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8C42B8" w14:textId="4A06FAA8" w:rsidR="00AB7653" w:rsidRPr="0000267B" w:rsidRDefault="00885102" w:rsidP="0000267B">
      <w:pPr>
        <w:pStyle w:val="3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217F9" wp14:editId="1E7D5A89">
                <wp:simplePos x="0" y="0"/>
                <wp:positionH relativeFrom="column">
                  <wp:posOffset>-228600</wp:posOffset>
                </wp:positionH>
                <wp:positionV relativeFrom="paragraph">
                  <wp:posOffset>-187325</wp:posOffset>
                </wp:positionV>
                <wp:extent cx="6972300" cy="9934575"/>
                <wp:effectExtent l="6985" t="9525" r="12065" b="9525"/>
                <wp:wrapNone/>
                <wp:docPr id="56883500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93457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9A54" id=" 2" o:spid="_x0000_s1026" style="position:absolute;margin-left:-18pt;margin-top:-14.75pt;width:549pt;height:78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" filled="f" strokeweight=".26mm">
                <v:stroke endcap="square"/>
                <v:path arrowok="t"/>
              </v:rect>
            </w:pict>
          </mc:Fallback>
        </mc:AlternateContent>
      </w:r>
      <w:r w:rsidR="00AB7653">
        <w:t>ΥΠΕΥΘΥΝΗ ΔΗΛΩΣΗ</w:t>
      </w:r>
    </w:p>
    <w:p w14:paraId="52E86482" w14:textId="77777777" w:rsidR="00AB7653" w:rsidRPr="00490872" w:rsidRDefault="00AB7653" w:rsidP="00490872">
      <w:pPr>
        <w:pStyle w:val="3"/>
        <w:rPr>
          <w:sz w:val="24"/>
          <w:vertAlign w:val="superscript"/>
        </w:rPr>
      </w:pPr>
      <w:r w:rsidRPr="00490872">
        <w:rPr>
          <w:rFonts w:eastAsia="Arial"/>
        </w:rPr>
        <w:t xml:space="preserve"> </w:t>
      </w:r>
      <w:r w:rsidRPr="00490872">
        <w:rPr>
          <w:sz w:val="24"/>
          <w:vertAlign w:val="superscript"/>
        </w:rPr>
        <w:t>(άρθρο 8 Ν.1599/1986)</w:t>
      </w:r>
    </w:p>
    <w:p w14:paraId="3864BCFF" w14:textId="77777777" w:rsidR="00AB7653" w:rsidRDefault="00AB7653">
      <w:pPr>
        <w:pStyle w:val="21"/>
        <w:ind w:right="484"/>
        <w:rPr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BB36073" w14:textId="77777777" w:rsidR="00AB7653" w:rsidRPr="00083D6A" w:rsidRDefault="00AB7653">
      <w:pPr>
        <w:rPr>
          <w:rFonts w:ascii="Arial" w:hAnsi="Arial" w:cs="Arial"/>
          <w:bCs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168"/>
        <w:gridCol w:w="187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AB7653" w14:paraId="5047F4E1" w14:textId="77777777" w:rsidTr="00083D6A">
        <w:trPr>
          <w:gridAfter w:val="1"/>
          <w:wAfter w:w="6" w:type="dxa"/>
          <w:cantSplit/>
          <w:trHeight w:val="45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F22" w14:textId="77777777" w:rsidR="00AB7653" w:rsidRPr="00DC5A15" w:rsidRDefault="00AB7653" w:rsidP="00083D6A">
            <w:pPr>
              <w:spacing w:before="240"/>
              <w:ind w:right="-6878"/>
              <w:rPr>
                <w:sz w:val="26"/>
                <w:szCs w:val="26"/>
              </w:rPr>
            </w:pPr>
            <w:r w:rsidRPr="00DC5A15">
              <w:rPr>
                <w:sz w:val="26"/>
                <w:szCs w:val="26"/>
              </w:rPr>
              <w:t>ΠΡΟΣ</w:t>
            </w:r>
            <w:r w:rsidRPr="00DC5A15">
              <w:rPr>
                <w:sz w:val="26"/>
                <w:szCs w:val="26"/>
                <w:vertAlign w:val="superscript"/>
              </w:rPr>
              <w:t>(1)</w:t>
            </w:r>
            <w:r w:rsidRPr="00DC5A15">
              <w:rPr>
                <w:sz w:val="26"/>
                <w:szCs w:val="26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26DF" w14:textId="0A2B7511" w:rsidR="00AB7653" w:rsidRPr="00DC5A15" w:rsidRDefault="00885102" w:rsidP="00083D6A">
            <w:pPr>
              <w:spacing w:before="240"/>
              <w:ind w:right="-68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66334" w:rsidRPr="00E559EC">
              <w:rPr>
                <w:b/>
                <w:sz w:val="26"/>
                <w:szCs w:val="26"/>
                <w:vertAlign w:val="superscript"/>
              </w:rPr>
              <w:t>ο</w:t>
            </w:r>
            <w:r w:rsidR="00966334" w:rsidRPr="00DC5A15">
              <w:rPr>
                <w:b/>
                <w:sz w:val="26"/>
                <w:szCs w:val="26"/>
              </w:rPr>
              <w:t xml:space="preserve"> ΓΕΛ </w:t>
            </w:r>
            <w:r>
              <w:rPr>
                <w:b/>
                <w:sz w:val="26"/>
                <w:szCs w:val="26"/>
              </w:rPr>
              <w:t>ΑΙΓΑΛΕΩ</w:t>
            </w:r>
          </w:p>
        </w:tc>
      </w:tr>
      <w:tr w:rsidR="00AB7653" w14:paraId="16976024" w14:textId="77777777" w:rsidTr="00083D6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3A98" w14:textId="77777777" w:rsidR="00AB7653" w:rsidRPr="00083D6A" w:rsidRDefault="00AB7653" w:rsidP="00083D6A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D7C6" w14:textId="5245C4E9" w:rsidR="00AB7653" w:rsidRPr="00083D6A" w:rsidRDefault="00AB7653" w:rsidP="00083D6A">
            <w:pPr>
              <w:snapToGrid w:val="0"/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98D3" w14:textId="77777777" w:rsidR="00AB7653" w:rsidRPr="00083D6A" w:rsidRDefault="00AB7653" w:rsidP="00083D6A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C4F3" w14:textId="77777777" w:rsidR="00AB7653" w:rsidRPr="00083D6A" w:rsidRDefault="00AB7653" w:rsidP="00083D6A">
            <w:pPr>
              <w:snapToGrid w:val="0"/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AB7653" w14:paraId="664FC34C" w14:textId="77777777" w:rsidTr="00083D6A">
        <w:trPr>
          <w:gridAfter w:val="1"/>
          <w:wAfter w:w="6" w:type="dxa"/>
          <w:cantSplit/>
          <w:trHeight w:val="99"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11F4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A56B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</w:tr>
      <w:tr w:rsidR="00AB7653" w14:paraId="67DBF1BF" w14:textId="77777777" w:rsidTr="00083D6A">
        <w:trPr>
          <w:gridAfter w:val="1"/>
          <w:wAfter w:w="6" w:type="dxa"/>
          <w:cantSplit/>
          <w:trHeight w:val="99"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B1D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8EB8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</w:tr>
      <w:tr w:rsidR="00AB7653" w14:paraId="40703345" w14:textId="77777777" w:rsidTr="00083D6A">
        <w:trPr>
          <w:gridAfter w:val="1"/>
          <w:wAfter w:w="6" w:type="dxa"/>
          <w:cantSplit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2278" w14:textId="77777777" w:rsidR="00AB7653" w:rsidRPr="00083D6A" w:rsidRDefault="00AB7653" w:rsidP="00083D6A">
            <w:pPr>
              <w:spacing w:before="240"/>
              <w:ind w:right="-2332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Ημερομηνία γέννησης</w:t>
            </w:r>
            <w:r w:rsidRPr="00083D6A">
              <w:rPr>
                <w:sz w:val="18"/>
                <w:szCs w:val="18"/>
                <w:vertAlign w:val="superscript"/>
              </w:rPr>
              <w:t>(2)</w:t>
            </w:r>
            <w:r w:rsidRPr="00083D6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5FFC" w14:textId="77777777" w:rsidR="00AB7653" w:rsidRPr="00083D6A" w:rsidRDefault="00AB7653" w:rsidP="00083D6A">
            <w:pPr>
              <w:snapToGrid w:val="0"/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AB7653" w14:paraId="466328A1" w14:textId="77777777" w:rsidTr="00083D6A">
        <w:trPr>
          <w:gridAfter w:val="1"/>
          <w:wAfter w:w="6" w:type="dxa"/>
          <w:cantSplit/>
          <w:trHeight w:val="99"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A70C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4E0D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</w:tr>
      <w:tr w:rsidR="00AB7653" w14:paraId="4ABFDFBD" w14:textId="77777777" w:rsidTr="00083D6A">
        <w:trPr>
          <w:gridAfter w:val="1"/>
          <w:wAfter w:w="6" w:type="dxa"/>
          <w:cantSplit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9582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8114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C8D6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proofErr w:type="spellStart"/>
            <w:r w:rsidRPr="00083D6A">
              <w:rPr>
                <w:sz w:val="18"/>
                <w:szCs w:val="18"/>
              </w:rPr>
              <w:t>Τηλ</w:t>
            </w:r>
            <w:proofErr w:type="spellEnd"/>
            <w:r w:rsidRPr="00083D6A">
              <w:rPr>
                <w:sz w:val="18"/>
                <w:szCs w:val="18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9B27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</w:tr>
      <w:tr w:rsidR="00AB7653" w14:paraId="34734E98" w14:textId="77777777" w:rsidTr="00083D6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34D2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29FD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B69D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677F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5166" w14:textId="77777777" w:rsidR="00AB7653" w:rsidRDefault="00AB7653" w:rsidP="00083D6A">
            <w:pPr>
              <w:spacing w:before="240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8854" w14:textId="77777777" w:rsidR="00AB7653" w:rsidRDefault="00AB7653" w:rsidP="00083D6A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C2EC" w14:textId="77777777" w:rsidR="00AB7653" w:rsidRDefault="00AB7653" w:rsidP="00083D6A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D1B8" w14:textId="77777777"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 w14:paraId="67E0E3A0" w14:textId="77777777" w:rsidTr="00083D6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F363" w14:textId="77777777" w:rsidR="00AB7653" w:rsidRPr="00083D6A" w:rsidRDefault="00AB7653" w:rsidP="00083D6A">
            <w:pPr>
              <w:spacing w:before="240"/>
              <w:rPr>
                <w:b/>
                <w:sz w:val="18"/>
                <w:szCs w:val="18"/>
              </w:rPr>
            </w:pPr>
            <w:proofErr w:type="spellStart"/>
            <w:r w:rsidRPr="00083D6A">
              <w:rPr>
                <w:sz w:val="18"/>
                <w:szCs w:val="18"/>
              </w:rPr>
              <w:t>Αρ</w:t>
            </w:r>
            <w:proofErr w:type="spellEnd"/>
            <w:r w:rsidRPr="00083D6A">
              <w:rPr>
                <w:sz w:val="18"/>
                <w:szCs w:val="18"/>
              </w:rPr>
              <w:t xml:space="preserve">. </w:t>
            </w:r>
            <w:proofErr w:type="spellStart"/>
            <w:r w:rsidRPr="00083D6A">
              <w:rPr>
                <w:sz w:val="18"/>
                <w:szCs w:val="18"/>
              </w:rPr>
              <w:t>Τηλεομοιοτύπου</w:t>
            </w:r>
            <w:proofErr w:type="spellEnd"/>
            <w:r w:rsidRPr="00083D6A">
              <w:rPr>
                <w:sz w:val="18"/>
                <w:szCs w:val="18"/>
              </w:rPr>
              <w:t xml:space="preserve"> (</w:t>
            </w:r>
            <w:r w:rsidRPr="00083D6A">
              <w:rPr>
                <w:sz w:val="18"/>
                <w:szCs w:val="18"/>
                <w:lang w:val="en-US"/>
              </w:rPr>
              <w:t>Fax</w:t>
            </w:r>
            <w:r w:rsidRPr="00083D6A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F275" w14:textId="77777777" w:rsidR="00AB7653" w:rsidRPr="00083D6A" w:rsidRDefault="00AB7653" w:rsidP="00083D6A">
            <w:pPr>
              <w:snapToGrid w:val="0"/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5603" w14:textId="77777777" w:rsidR="00AB7653" w:rsidRPr="00083D6A" w:rsidRDefault="00AB7653" w:rsidP="00083D6A">
            <w:pPr>
              <w:rPr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Δ/</w:t>
            </w:r>
            <w:proofErr w:type="spellStart"/>
            <w:r w:rsidRPr="00083D6A">
              <w:rPr>
                <w:sz w:val="18"/>
                <w:szCs w:val="18"/>
              </w:rPr>
              <w:t>νση</w:t>
            </w:r>
            <w:proofErr w:type="spellEnd"/>
            <w:r w:rsidRPr="00083D6A">
              <w:rPr>
                <w:sz w:val="18"/>
                <w:szCs w:val="18"/>
              </w:rPr>
              <w:t xml:space="preserve"> Ηλεκτρ. Ταχυδρομείου</w:t>
            </w:r>
          </w:p>
          <w:p w14:paraId="7BF96CF4" w14:textId="77777777" w:rsidR="00AB7653" w:rsidRPr="00083D6A" w:rsidRDefault="00AB7653" w:rsidP="00083D6A">
            <w:pPr>
              <w:rPr>
                <w:b/>
                <w:sz w:val="18"/>
                <w:szCs w:val="18"/>
              </w:rPr>
            </w:pPr>
            <w:r w:rsidRPr="00083D6A">
              <w:rPr>
                <w:sz w:val="18"/>
                <w:szCs w:val="18"/>
              </w:rPr>
              <w:t>(Ε</w:t>
            </w:r>
            <w:r w:rsidRPr="00083D6A">
              <w:rPr>
                <w:sz w:val="18"/>
                <w:szCs w:val="18"/>
                <w:lang w:val="en-US"/>
              </w:rPr>
              <w:t>mail</w:t>
            </w:r>
            <w:r w:rsidRPr="00083D6A">
              <w:rPr>
                <w:sz w:val="18"/>
                <w:szCs w:val="18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5D1DD" w14:textId="77777777"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98950E2" w14:textId="77777777" w:rsidR="00AB7653" w:rsidRDefault="00AB7653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AB7653" w:rsidRPr="006B3E55" w14:paraId="76F46547" w14:textId="77777777">
        <w:tc>
          <w:tcPr>
            <w:tcW w:w="10420" w:type="dxa"/>
            <w:shd w:val="clear" w:color="auto" w:fill="auto"/>
          </w:tcPr>
          <w:p w14:paraId="63F0CD2F" w14:textId="77777777" w:rsidR="003A7816" w:rsidRPr="006B3E55" w:rsidRDefault="00AB7653" w:rsidP="006B3E55">
            <w:pPr>
              <w:spacing w:line="300" w:lineRule="auto"/>
              <w:ind w:right="124"/>
            </w:pPr>
            <w:r w:rsidRPr="006B3E55">
              <w:t>Με ατομική μου ευθύνη και γνωρίζοντας τις κυρώσεις (3), που προβλέπονται από τις διατάξεις της παρ. 6 του άρθρου 22 του Ν. 1599/1986, δηλώνω ότι</w:t>
            </w:r>
            <w:r w:rsidR="0000267B" w:rsidRPr="006B3E55">
              <w:t xml:space="preserve"> </w:t>
            </w:r>
            <w:r w:rsidR="00F939F6" w:rsidRPr="006B3E55">
              <w:t xml:space="preserve">: </w:t>
            </w:r>
          </w:p>
          <w:p w14:paraId="27FC712C" w14:textId="77777777" w:rsidR="00E97AC4" w:rsidRPr="006B3E55" w:rsidRDefault="00E97AC4" w:rsidP="006B3E55">
            <w:pPr>
              <w:spacing w:line="300" w:lineRule="auto"/>
              <w:ind w:right="124"/>
              <w:rPr>
                <w:b/>
              </w:rPr>
            </w:pPr>
          </w:p>
          <w:p w14:paraId="1A8E6A72" w14:textId="77777777" w:rsidR="00AB7653" w:rsidRDefault="00F939F6" w:rsidP="006B3E55">
            <w:pPr>
              <w:spacing w:line="300" w:lineRule="auto"/>
              <w:ind w:right="124"/>
              <w:rPr>
                <w:bCs/>
              </w:rPr>
            </w:pPr>
            <w:r w:rsidRPr="006B3E55">
              <w:rPr>
                <w:b/>
              </w:rPr>
              <w:t>Α)</w:t>
            </w:r>
            <w:r w:rsidRPr="006B3E55">
              <w:t xml:space="preserve"> </w:t>
            </w:r>
            <w:r w:rsidR="00DD6E18" w:rsidRPr="006B3E55">
              <w:rPr>
                <w:b/>
                <w:bCs/>
              </w:rPr>
              <w:t>Ε</w:t>
            </w:r>
            <w:r w:rsidR="00AB7653" w:rsidRPr="006B3E55">
              <w:rPr>
                <w:b/>
              </w:rPr>
              <w:t>ίμαι κηδεμόνας του μαθητή/</w:t>
            </w:r>
            <w:proofErr w:type="spellStart"/>
            <w:r w:rsidR="00AB7653" w:rsidRPr="006B3E55">
              <w:rPr>
                <w:b/>
              </w:rPr>
              <w:t>τριας</w:t>
            </w:r>
            <w:proofErr w:type="spellEnd"/>
            <w:r w:rsidR="00AB7653" w:rsidRPr="006B3E55">
              <w:rPr>
                <w:b/>
              </w:rPr>
              <w:t>:</w:t>
            </w:r>
            <w:r w:rsidR="006B3E55" w:rsidRPr="006B3E55">
              <w:rPr>
                <w:b/>
              </w:rPr>
              <w:t xml:space="preserve"> </w:t>
            </w:r>
            <w:r w:rsidR="006B3E55" w:rsidRPr="006B3E55">
              <w:t>…..</w:t>
            </w:r>
            <w:r w:rsidR="006B3E55">
              <w:rPr>
                <w:bCs/>
              </w:rPr>
              <w:t>………..</w:t>
            </w:r>
            <w:r w:rsidR="00471041">
              <w:rPr>
                <w:bCs/>
              </w:rPr>
              <w:t>……………………………</w:t>
            </w:r>
            <w:r w:rsidR="006B3E55" w:rsidRPr="00004455">
              <w:rPr>
                <w:bCs/>
              </w:rPr>
              <w:t>…</w:t>
            </w:r>
            <w:r w:rsidR="00471041" w:rsidRPr="00471041">
              <w:rPr>
                <w:b/>
                <w:bCs/>
              </w:rPr>
              <w:t>Τάξη</w:t>
            </w:r>
            <w:r w:rsidR="00471041">
              <w:rPr>
                <w:bCs/>
              </w:rPr>
              <w:t>:</w:t>
            </w:r>
            <w:r w:rsidR="006B3E55" w:rsidRPr="00004455">
              <w:rPr>
                <w:bCs/>
              </w:rPr>
              <w:t>……</w:t>
            </w:r>
            <w:r w:rsidR="00E559EC" w:rsidRPr="00E559EC">
              <w:rPr>
                <w:b/>
                <w:bCs/>
                <w:lang w:val="en-US"/>
              </w:rPr>
              <w:t>A</w:t>
            </w:r>
            <w:r w:rsidR="006B3E55">
              <w:rPr>
                <w:bCs/>
              </w:rPr>
              <w:t>…</w:t>
            </w:r>
          </w:p>
          <w:p w14:paraId="64965980" w14:textId="77777777" w:rsidR="006B3E55" w:rsidRPr="006B3E55" w:rsidRDefault="006B3E55" w:rsidP="006B3E55">
            <w:pPr>
              <w:spacing w:line="300" w:lineRule="auto"/>
              <w:ind w:right="124"/>
            </w:pPr>
          </w:p>
        </w:tc>
      </w:tr>
    </w:tbl>
    <w:p w14:paraId="18DE5692" w14:textId="77777777" w:rsidR="0035313F" w:rsidRPr="006B3E55" w:rsidRDefault="00966334" w:rsidP="00CE4F1B">
      <w:pPr>
        <w:suppressAutoHyphens w:val="0"/>
        <w:autoSpaceDE w:val="0"/>
        <w:autoSpaceDN w:val="0"/>
        <w:adjustRightInd w:val="0"/>
        <w:spacing w:line="300" w:lineRule="auto"/>
        <w:jc w:val="both"/>
      </w:pPr>
      <w:r w:rsidRPr="006B3E55">
        <w:rPr>
          <w:b/>
        </w:rPr>
        <w:t>Β</w:t>
      </w:r>
      <w:r w:rsidR="005D2AFB" w:rsidRPr="006B3E55">
        <w:rPr>
          <w:b/>
        </w:rPr>
        <w:t>) Ε</w:t>
      </w:r>
      <w:r w:rsidR="00DD6E18" w:rsidRPr="006B3E55">
        <w:rPr>
          <w:b/>
        </w:rPr>
        <w:t>πιθυμώ να ενημερώνομαι για τις απουσίες του παιδιού μου</w:t>
      </w:r>
      <w:r w:rsidR="00DD6E18" w:rsidRPr="006B3E55">
        <w:t>, σύμφωνα με όσα προβλέπονται</w:t>
      </w:r>
      <w:r w:rsidR="00004455" w:rsidRPr="006B3E55">
        <w:t xml:space="preserve"> στ</w:t>
      </w:r>
      <w:r w:rsidR="00E97AC4" w:rsidRPr="006B3E55">
        <w:t>ην</w:t>
      </w:r>
      <w:r w:rsidR="00004455" w:rsidRPr="006B3E55">
        <w:t xml:space="preserve"> ισχύουσ</w:t>
      </w:r>
      <w:r w:rsidR="00E97AC4" w:rsidRPr="006B3E55">
        <w:t>α</w:t>
      </w:r>
      <w:r w:rsidR="00004455" w:rsidRPr="006B3E55">
        <w:t xml:space="preserve"> νομοθεσί</w:t>
      </w:r>
      <w:r w:rsidR="00E97AC4" w:rsidRPr="006B3E55">
        <w:t xml:space="preserve">α που αφορά τη φοίτηση των μαθητών </w:t>
      </w:r>
      <w:r w:rsidR="00004455" w:rsidRPr="006B3E55">
        <w:t>(</w:t>
      </w:r>
      <w:r w:rsidR="0004297A" w:rsidRPr="006B3E55">
        <w:rPr>
          <w:lang w:eastAsia="el-GR"/>
        </w:rPr>
        <w:t xml:space="preserve">υπουργική απόφαση </w:t>
      </w:r>
      <w:r w:rsidR="002602C5" w:rsidRPr="006B3E55">
        <w:rPr>
          <w:lang w:eastAsia="el-GR"/>
        </w:rPr>
        <w:t>79942/ΓΔ4/21-5-2019 (</w:t>
      </w:r>
      <w:proofErr w:type="spellStart"/>
      <w:r w:rsidR="0004297A" w:rsidRPr="006B3E55">
        <w:rPr>
          <w:lang w:eastAsia="el-GR"/>
        </w:rPr>
        <w:t>τ.</w:t>
      </w:r>
      <w:r w:rsidR="002602C5" w:rsidRPr="006B3E55">
        <w:rPr>
          <w:lang w:eastAsia="el-GR"/>
        </w:rPr>
        <w:t>Β</w:t>
      </w:r>
      <w:proofErr w:type="spellEnd"/>
      <w:r w:rsidR="002602C5" w:rsidRPr="006B3E55">
        <w:rPr>
          <w:lang w:eastAsia="el-GR"/>
        </w:rPr>
        <w:t>΄</w:t>
      </w:r>
      <w:r w:rsidR="0004297A" w:rsidRPr="006B3E55">
        <w:rPr>
          <w:lang w:eastAsia="el-GR"/>
        </w:rPr>
        <w:t xml:space="preserve"> ΦΕΚ </w:t>
      </w:r>
      <w:r w:rsidR="002602C5" w:rsidRPr="006B3E55">
        <w:rPr>
          <w:lang w:eastAsia="el-GR"/>
        </w:rPr>
        <w:t xml:space="preserve">2005) </w:t>
      </w:r>
      <w:r w:rsidR="00004455" w:rsidRPr="006B3E55">
        <w:t xml:space="preserve">όπως ισχύει </w:t>
      </w:r>
      <w:r w:rsidR="00E97AC4" w:rsidRPr="006B3E55">
        <w:t xml:space="preserve">και εφαρμόζεται </w:t>
      </w:r>
      <w:r w:rsidR="00004455" w:rsidRPr="006B3E55">
        <w:t xml:space="preserve">με τις </w:t>
      </w:r>
      <w:r w:rsidR="00E97AC4" w:rsidRPr="006B3E55">
        <w:t xml:space="preserve">σχετικές </w:t>
      </w:r>
      <w:r w:rsidR="00004455" w:rsidRPr="006B3E55">
        <w:t>τροποποιήσεις)</w:t>
      </w:r>
      <w:r w:rsidR="00E97AC4" w:rsidRPr="006B3E55">
        <w:t>,</w:t>
      </w:r>
      <w:r w:rsidR="00AB7653" w:rsidRPr="006B3E55">
        <w:t xml:space="preserve"> </w:t>
      </w:r>
      <w:r w:rsidR="00CE4F1B" w:rsidRPr="00CE4F1B">
        <w:rPr>
          <w:b/>
        </w:rPr>
        <w:t>για θέματα συμπεριφοράς και φοίτησης γενικά,</w:t>
      </w:r>
      <w:r w:rsidR="00CE4F1B">
        <w:t xml:space="preserve"> </w:t>
      </w:r>
      <w:r w:rsidR="00AD24D7">
        <w:t xml:space="preserve">ως εξής </w:t>
      </w:r>
      <w:r w:rsidR="00DD6E18" w:rsidRPr="006B3E55">
        <w:rPr>
          <w:b/>
        </w:rPr>
        <w:t>:</w:t>
      </w:r>
    </w:p>
    <w:p w14:paraId="24ABE998" w14:textId="77777777" w:rsidR="00AB7653" w:rsidRPr="006B3E55" w:rsidRDefault="00AB7653" w:rsidP="006B3E55">
      <w:pPr>
        <w:spacing w:line="300" w:lineRule="auto"/>
        <w:ind w:firstLine="720"/>
      </w:pPr>
    </w:p>
    <w:p w14:paraId="722D3BCA" w14:textId="77777777" w:rsidR="00AB7653" w:rsidRPr="006B3E55" w:rsidRDefault="00AB7653" w:rsidP="006B3E55">
      <w:pPr>
        <w:numPr>
          <w:ilvl w:val="0"/>
          <w:numId w:val="2"/>
        </w:numPr>
        <w:spacing w:line="300" w:lineRule="auto"/>
        <w:ind w:left="142" w:hanging="142"/>
        <w:jc w:val="both"/>
      </w:pPr>
      <w:r w:rsidRPr="006B3E55">
        <w:t xml:space="preserve">στον </w:t>
      </w:r>
      <w:r w:rsidRPr="006B3E55">
        <w:rPr>
          <w:b/>
        </w:rPr>
        <w:t>λογαριασμό ηλεκτρονικού ταχυδρομείου (</w:t>
      </w:r>
      <w:r w:rsidR="0004297A" w:rsidRPr="006B3E55">
        <w:rPr>
          <w:b/>
          <w:lang w:val="en-US"/>
        </w:rPr>
        <w:t>E</w:t>
      </w:r>
      <w:r w:rsidRPr="006B3E55">
        <w:rPr>
          <w:b/>
          <w:lang w:val="en-US"/>
        </w:rPr>
        <w:t>mail</w:t>
      </w:r>
      <w:r w:rsidR="0004297A" w:rsidRPr="006B3E55">
        <w:rPr>
          <w:b/>
        </w:rPr>
        <w:t>-</w:t>
      </w:r>
      <w:r w:rsidR="00966334" w:rsidRPr="006B3E55">
        <w:rPr>
          <w:b/>
        </w:rPr>
        <w:t>1</w:t>
      </w:r>
      <w:r w:rsidRPr="006B3E55">
        <w:t>):</w:t>
      </w:r>
      <w:r w:rsidR="0004297A" w:rsidRPr="006B3E55">
        <w:t xml:space="preserve"> </w:t>
      </w:r>
      <w:r w:rsidR="0004297A" w:rsidRPr="006B3E55">
        <w:rPr>
          <w:bCs/>
        </w:rPr>
        <w:t>………..……………………………………</w:t>
      </w:r>
    </w:p>
    <w:p w14:paraId="4C5BB0D7" w14:textId="77777777" w:rsidR="00AB7653" w:rsidRPr="006B3E55" w:rsidRDefault="00AB7653" w:rsidP="006B3E55">
      <w:pPr>
        <w:spacing w:line="300" w:lineRule="auto"/>
        <w:ind w:left="720"/>
      </w:pPr>
    </w:p>
    <w:p w14:paraId="1E5445FD" w14:textId="77777777" w:rsidR="0000267B" w:rsidRPr="006B3E55" w:rsidRDefault="0000267B" w:rsidP="006B3E55">
      <w:pPr>
        <w:spacing w:line="300" w:lineRule="auto"/>
        <w:ind w:left="709"/>
        <w:jc w:val="both"/>
      </w:pPr>
      <w:bookmarkStart w:id="0" w:name="_Hlk80700939"/>
      <w:r w:rsidRPr="006B3E55">
        <w:t>Τα τηλέφωνα επικοινωνίας είναι:  Τηλ</w:t>
      </w:r>
      <w:r w:rsidR="0004297A" w:rsidRPr="006B3E55">
        <w:t>-</w:t>
      </w:r>
      <w:r w:rsidRPr="006B3E55">
        <w:t xml:space="preserve">1: …………………………………………………… </w:t>
      </w:r>
    </w:p>
    <w:bookmarkEnd w:id="0"/>
    <w:p w14:paraId="220DB249" w14:textId="77777777" w:rsidR="006B3E55" w:rsidRDefault="0000267B" w:rsidP="006B3E55">
      <w:pPr>
        <w:spacing w:line="300" w:lineRule="auto"/>
        <w:ind w:left="709"/>
        <w:jc w:val="both"/>
        <w:rPr>
          <w:lang w:val="en-US"/>
        </w:rPr>
      </w:pPr>
      <w:proofErr w:type="spellStart"/>
      <w:r w:rsidRPr="006B3E55">
        <w:t>Τηλ</w:t>
      </w:r>
      <w:proofErr w:type="spellEnd"/>
      <w:r w:rsidR="0004297A" w:rsidRPr="006B3E55">
        <w:rPr>
          <w:lang w:val="en-US"/>
        </w:rPr>
        <w:t>-2</w:t>
      </w:r>
      <w:r w:rsidRPr="006B3E55">
        <w:t>: ……………………………………………………</w:t>
      </w:r>
    </w:p>
    <w:p w14:paraId="027D56EA" w14:textId="77777777" w:rsidR="0000267B" w:rsidRPr="006B3E55" w:rsidRDefault="0000267B" w:rsidP="006B3E55">
      <w:pPr>
        <w:spacing w:line="300" w:lineRule="auto"/>
        <w:ind w:left="709"/>
        <w:jc w:val="both"/>
      </w:pPr>
      <w:proofErr w:type="spellStart"/>
      <w:r w:rsidRPr="006B3E55">
        <w:t>Τηλ</w:t>
      </w:r>
      <w:proofErr w:type="spellEnd"/>
      <w:r w:rsidR="0004297A" w:rsidRPr="006B3E55">
        <w:rPr>
          <w:lang w:val="en-US"/>
        </w:rPr>
        <w:t>-</w:t>
      </w:r>
      <w:r w:rsidRPr="006B3E55">
        <w:t>3: ……………………………………………………</w:t>
      </w:r>
    </w:p>
    <w:p w14:paraId="1D7C11EC" w14:textId="77777777" w:rsidR="0035313F" w:rsidRPr="006B3E55" w:rsidRDefault="0035313F" w:rsidP="006B3E55">
      <w:pPr>
        <w:spacing w:line="300" w:lineRule="auto"/>
        <w:ind w:left="709"/>
        <w:jc w:val="both"/>
      </w:pPr>
    </w:p>
    <w:p w14:paraId="3BC84615" w14:textId="77777777" w:rsidR="006B3E55" w:rsidRPr="006B3E55" w:rsidRDefault="0000267B" w:rsidP="006B3E55">
      <w:pPr>
        <w:numPr>
          <w:ilvl w:val="0"/>
          <w:numId w:val="2"/>
        </w:numPr>
        <w:spacing w:line="300" w:lineRule="auto"/>
        <w:ind w:left="142" w:hanging="142"/>
        <w:jc w:val="both"/>
      </w:pPr>
      <w:r w:rsidRPr="006B3E55">
        <w:t xml:space="preserve">Η </w:t>
      </w:r>
      <w:r w:rsidRPr="006B3E55">
        <w:rPr>
          <w:b/>
        </w:rPr>
        <w:t>διεύθυνση αλληλογραφίας</w:t>
      </w:r>
      <w:r w:rsidR="006B3E55">
        <w:t xml:space="preserve"> είναι:</w:t>
      </w:r>
    </w:p>
    <w:p w14:paraId="0D3558B7" w14:textId="77777777" w:rsidR="006F633D" w:rsidRPr="006B3E55" w:rsidRDefault="0000267B" w:rsidP="006B3E55">
      <w:pPr>
        <w:spacing w:line="300" w:lineRule="auto"/>
        <w:ind w:left="142"/>
        <w:jc w:val="both"/>
      </w:pPr>
      <w:r w:rsidRPr="006B3E55">
        <w:rPr>
          <w:b/>
        </w:rPr>
        <w:t>Οδός</w:t>
      </w:r>
      <w:r w:rsidR="006B3E55" w:rsidRPr="006B3E55">
        <w:rPr>
          <w:b/>
        </w:rPr>
        <w:t>:</w:t>
      </w:r>
      <w:r w:rsidRPr="006B3E55">
        <w:t>……………………</w:t>
      </w:r>
      <w:r w:rsidR="006B3E55">
        <w:t>…………………</w:t>
      </w:r>
      <w:r w:rsidR="00B04386" w:rsidRPr="006B3E55">
        <w:t>….</w:t>
      </w:r>
      <w:r w:rsidR="0004297A" w:rsidRPr="006B3E55">
        <w:t>………………………</w:t>
      </w:r>
      <w:r w:rsidRPr="006B3E55">
        <w:t xml:space="preserve"> </w:t>
      </w:r>
      <w:proofErr w:type="spellStart"/>
      <w:r w:rsidRPr="006B3E55">
        <w:rPr>
          <w:b/>
        </w:rPr>
        <w:t>Αριθ</w:t>
      </w:r>
      <w:proofErr w:type="spellEnd"/>
      <w:r w:rsidR="006B3E55">
        <w:rPr>
          <w:b/>
        </w:rPr>
        <w:t>:</w:t>
      </w:r>
      <w:r w:rsidRPr="006B3E55">
        <w:t>.………</w:t>
      </w:r>
      <w:r w:rsidR="0004297A" w:rsidRPr="006B3E55">
        <w:t>…………</w:t>
      </w:r>
      <w:r w:rsidRPr="006B3E55">
        <w:t>………</w:t>
      </w:r>
    </w:p>
    <w:p w14:paraId="52992A17" w14:textId="77777777" w:rsidR="0000267B" w:rsidRPr="006B3E55" w:rsidRDefault="006F633D" w:rsidP="006B3E55">
      <w:pPr>
        <w:spacing w:line="300" w:lineRule="auto"/>
        <w:ind w:left="142"/>
        <w:jc w:val="both"/>
      </w:pPr>
      <w:r w:rsidRPr="006B3E55">
        <w:rPr>
          <w:b/>
        </w:rPr>
        <w:t>Περιοχή</w:t>
      </w:r>
      <w:r w:rsidR="006B3E55">
        <w:rPr>
          <w:b/>
        </w:rPr>
        <w:t>:</w:t>
      </w:r>
      <w:r w:rsidRPr="006B3E55">
        <w:t>........................................................</w:t>
      </w:r>
      <w:r w:rsidR="0004297A" w:rsidRPr="006B3E55">
        <w:t>....................</w:t>
      </w:r>
      <w:r w:rsidR="006B3E55">
        <w:t>...............</w:t>
      </w:r>
      <w:r w:rsidR="0004297A" w:rsidRPr="006B3E55">
        <w:t>....</w:t>
      </w:r>
      <w:r w:rsidRPr="006B3E55">
        <w:t>..</w:t>
      </w:r>
      <w:r w:rsidR="0000267B" w:rsidRPr="006B3E55">
        <w:rPr>
          <w:b/>
        </w:rPr>
        <w:t>Τ.Κ:</w:t>
      </w:r>
      <w:r w:rsidR="0000267B" w:rsidRPr="006B3E55">
        <w:t xml:space="preserve">  …………………………</w:t>
      </w:r>
    </w:p>
    <w:p w14:paraId="58F08461" w14:textId="77777777" w:rsidR="00B04386" w:rsidRPr="006B3E55" w:rsidRDefault="00B04386" w:rsidP="006B3E55">
      <w:pPr>
        <w:spacing w:line="300" w:lineRule="auto"/>
        <w:ind w:right="124"/>
        <w:rPr>
          <w:b/>
          <w:lang w:val="en-US"/>
        </w:rPr>
      </w:pPr>
    </w:p>
    <w:p w14:paraId="1E1356C8" w14:textId="77777777" w:rsidR="0000267B" w:rsidRPr="006B3E55" w:rsidRDefault="00966334" w:rsidP="006B3E55">
      <w:pPr>
        <w:spacing w:line="300" w:lineRule="auto"/>
        <w:ind w:right="124"/>
        <w:rPr>
          <w:b/>
          <w:bCs/>
        </w:rPr>
      </w:pPr>
      <w:r w:rsidRPr="006B3E55">
        <w:rPr>
          <w:b/>
        </w:rPr>
        <w:t>Γ</w:t>
      </w:r>
      <w:r w:rsidR="00936F52" w:rsidRPr="006B3E55">
        <w:rPr>
          <w:b/>
        </w:rPr>
        <w:t xml:space="preserve">) </w:t>
      </w:r>
      <w:r w:rsidR="00936F52" w:rsidRPr="006B3E55">
        <w:t xml:space="preserve">Δηλώνω υπεύθυνα πως και ο έτερος </w:t>
      </w:r>
      <w:r w:rsidRPr="006B3E55">
        <w:t xml:space="preserve">κηδεμόνας </w:t>
      </w:r>
      <w:r w:rsidR="00936F52" w:rsidRPr="006B3E55">
        <w:rPr>
          <w:b/>
        </w:rPr>
        <w:t xml:space="preserve"> </w:t>
      </w:r>
      <w:r w:rsidR="00936F52" w:rsidRPr="006B3E55">
        <w:t xml:space="preserve">του παιδιού μου </w:t>
      </w:r>
      <w:r w:rsidR="00936F52" w:rsidRPr="006B3E55">
        <w:rPr>
          <w:b/>
          <w:bCs/>
        </w:rPr>
        <w:t xml:space="preserve">συμφωνεί  με την </w:t>
      </w:r>
      <w:r w:rsidR="00630355" w:rsidRPr="006B3E55">
        <w:rPr>
          <w:b/>
          <w:bCs/>
        </w:rPr>
        <w:t>εγγραφή</w:t>
      </w:r>
      <w:r w:rsidR="00936F52" w:rsidRPr="006B3E55">
        <w:rPr>
          <w:b/>
          <w:bCs/>
        </w:rPr>
        <w:t xml:space="preserve"> αυτή</w:t>
      </w:r>
    </w:p>
    <w:p w14:paraId="66F4EC74" w14:textId="77777777" w:rsidR="00936F52" w:rsidRPr="006B3E55" w:rsidRDefault="00936F52" w:rsidP="006B3E55">
      <w:pPr>
        <w:spacing w:line="300" w:lineRule="auto"/>
        <w:ind w:left="142"/>
        <w:jc w:val="both"/>
        <w:rPr>
          <w:bCs/>
        </w:rPr>
      </w:pPr>
      <w:r w:rsidRPr="006B3E55">
        <w:rPr>
          <w:b/>
        </w:rPr>
        <w:t xml:space="preserve">   </w:t>
      </w:r>
      <w:r w:rsidRPr="006B3E55">
        <w:rPr>
          <w:bCs/>
        </w:rPr>
        <w:t xml:space="preserve"> </w:t>
      </w:r>
      <w:r w:rsidR="00471041">
        <w:rPr>
          <w:b/>
          <w:bCs/>
        </w:rPr>
        <w:t>Ο</w:t>
      </w:r>
      <w:r w:rsidRPr="006B3E55">
        <w:rPr>
          <w:b/>
          <w:bCs/>
        </w:rPr>
        <w:t xml:space="preserve">νοματεπώνυμο ετέρου </w:t>
      </w:r>
      <w:r w:rsidR="00966334" w:rsidRPr="006B3E55">
        <w:rPr>
          <w:b/>
          <w:bCs/>
        </w:rPr>
        <w:t>κηδεμόνα</w:t>
      </w:r>
      <w:r w:rsidRPr="006B3E55">
        <w:rPr>
          <w:bCs/>
        </w:rPr>
        <w:t>: …………………………………………………………………</w:t>
      </w:r>
    </w:p>
    <w:p w14:paraId="2824148D" w14:textId="77777777" w:rsidR="0004297A" w:rsidRPr="00E559EC" w:rsidRDefault="0004297A" w:rsidP="001C104B">
      <w:pPr>
        <w:ind w:right="124"/>
        <w:rPr>
          <w:b/>
        </w:rPr>
      </w:pPr>
    </w:p>
    <w:p w14:paraId="78DA0D3A" w14:textId="7C66549A" w:rsidR="00C06389" w:rsidRPr="00C00CFA" w:rsidRDefault="00966334" w:rsidP="00C06389">
      <w:pPr>
        <w:pStyle w:val="aa"/>
        <w:ind w:left="0" w:right="484"/>
        <w:jc w:val="both"/>
        <w:rPr>
          <w:rFonts w:asciiTheme="majorBidi" w:hAnsiTheme="majorBidi" w:cstheme="majorBidi"/>
          <w:sz w:val="24"/>
        </w:rPr>
      </w:pPr>
      <w:r>
        <w:rPr>
          <w:b/>
        </w:rPr>
        <w:t>Δ</w:t>
      </w:r>
      <w:r w:rsidR="00C06389">
        <w:rPr>
          <w:b/>
        </w:rPr>
        <w:t xml:space="preserve">. </w:t>
      </w:r>
      <w:r w:rsidR="00C06389" w:rsidRPr="00C00CFA">
        <w:rPr>
          <w:rFonts w:asciiTheme="majorBidi" w:hAnsiTheme="majorBidi" w:cstheme="majorBidi"/>
          <w:sz w:val="24"/>
        </w:rPr>
        <w:t>Ο/Η εγγραφόμενος/η μαθητής/</w:t>
      </w:r>
      <w:proofErr w:type="spellStart"/>
      <w:r w:rsidR="00C06389" w:rsidRPr="00C00CFA">
        <w:rPr>
          <w:rFonts w:asciiTheme="majorBidi" w:hAnsiTheme="majorBidi" w:cstheme="majorBidi"/>
          <w:sz w:val="24"/>
        </w:rPr>
        <w:t>τρια</w:t>
      </w:r>
      <w:proofErr w:type="spellEnd"/>
      <w:r w:rsidR="00C06389" w:rsidRPr="00C00CFA">
        <w:rPr>
          <w:rFonts w:asciiTheme="majorBidi" w:hAnsiTheme="majorBidi" w:cstheme="majorBidi"/>
          <w:sz w:val="24"/>
        </w:rPr>
        <w:t xml:space="preserve"> δεν φοιτά σε άλλο Γυμνάσιο, Γενικό Λύκειο ή Επαγγελματικό Λύκειο ή Πρότυπο Επαγγελματικό Λύκειο ή σχολείο/ σχολή της Δευτεροβάθμιας Εκπαίδευσης οποιουδήποτε Υπουργείου ή σε σχολή της Τριτοβάθμιας Εκπαίδευσης ή στο </w:t>
      </w:r>
      <w:proofErr w:type="spellStart"/>
      <w:r w:rsidR="00C06389" w:rsidRPr="00C00CFA">
        <w:rPr>
          <w:rFonts w:asciiTheme="majorBidi" w:hAnsiTheme="majorBidi" w:cstheme="majorBidi"/>
          <w:sz w:val="24"/>
        </w:rPr>
        <w:t>μεταλυκειακό</w:t>
      </w:r>
      <w:proofErr w:type="spellEnd"/>
      <w:r w:rsidR="00C06389" w:rsidRPr="00C00CFA">
        <w:rPr>
          <w:rFonts w:asciiTheme="majorBidi" w:hAnsiTheme="majorBidi" w:cstheme="majorBidi"/>
          <w:sz w:val="24"/>
        </w:rPr>
        <w:t xml:space="preserve"> έτος-τάξη </w:t>
      </w:r>
      <w:r w:rsidR="00C06389" w:rsidRPr="00C00CFA">
        <w:rPr>
          <w:rFonts w:asciiTheme="majorBidi" w:hAnsiTheme="majorBidi" w:cstheme="majorBidi"/>
          <w:sz w:val="24"/>
        </w:rPr>
        <w:lastRenderedPageBreak/>
        <w:t xml:space="preserve">μαθητείας των ΕΠΑ.Λ. ή σε Επαγγελματική Σχολή (ΕΠΑ.Σ) ή σε Επαγγελματική Σχολή Κατάρτισης (Ε.Σ.Κ.) ή σε Ινστιτούτο Επαγγελματικής Κατάρτισης (Ι.Ε.Κ.) ή σε αντίστοιχα σχολεία/σχολές/ εκπαιδευτικά ιδρύματα του εξωτερικού, σύμφωνα με την παράγραφο ΙΕ του παρόντος άρθρου περί Διπλής Φοίτησης.       </w:t>
      </w:r>
    </w:p>
    <w:p w14:paraId="7A2DD0CF" w14:textId="603A53F1" w:rsidR="00E96E73" w:rsidRDefault="00E96E73" w:rsidP="00C06389">
      <w:pPr>
        <w:ind w:right="124"/>
      </w:pPr>
    </w:p>
    <w:p w14:paraId="4AB0878A" w14:textId="77777777" w:rsidR="00C96D22" w:rsidRPr="00C96D22" w:rsidRDefault="00C96D22" w:rsidP="00C96D22">
      <w:pPr>
        <w:ind w:left="709"/>
        <w:jc w:val="both"/>
      </w:pPr>
    </w:p>
    <w:p w14:paraId="714C9A2A" w14:textId="77777777" w:rsidR="008E48C6" w:rsidRDefault="00966334" w:rsidP="00966334">
      <w:pPr>
        <w:ind w:right="124"/>
        <w:jc w:val="both"/>
      </w:pPr>
      <w:r>
        <w:rPr>
          <w:b/>
        </w:rPr>
        <w:t>Ε</w:t>
      </w:r>
      <w:r w:rsidR="00F939F6" w:rsidRPr="009B78A6">
        <w:rPr>
          <w:b/>
        </w:rPr>
        <w:t xml:space="preserve">) </w:t>
      </w:r>
      <w:r w:rsidR="00FB6377">
        <w:rPr>
          <w:b/>
        </w:rPr>
        <w:t>Εγκρίνω………..</w:t>
      </w:r>
      <w:r w:rsidR="008E48C6" w:rsidRPr="008E48C6">
        <w:t xml:space="preserve"> (</w:t>
      </w:r>
      <w:r w:rsidR="008E48C6" w:rsidRPr="001E5852">
        <w:rPr>
          <w:b/>
        </w:rPr>
        <w:t>Σημειώστε ΝΑΙ ή ΟΧΙ αντίστοιχα</w:t>
      </w:r>
      <w:r w:rsidR="008E48C6" w:rsidRPr="008E48C6">
        <w:t xml:space="preserve"> ) τη δημοσίευση οπτικοακουστικού υλικού (φωτογραφίες, βίντεο, μαγνητοφωνήσεις), στο οποίο απεικονίζεται ο γιος / η κόρη μου, κατά τη συμμετοχή του/ της σε εκπαιδευτικές δραστηριότητες, που υλοποιούνται στο πλαίσιο </w:t>
      </w:r>
      <w:r w:rsidR="0035313F">
        <w:t>δ</w:t>
      </w:r>
      <w:r w:rsidR="008E48C6">
        <w:t xml:space="preserve">ραστηριοτήτων </w:t>
      </w:r>
      <w:r w:rsidR="0035313F">
        <w:t xml:space="preserve">και σκοπών </w:t>
      </w:r>
      <w:r w:rsidR="008E48C6">
        <w:t>του Σχολείου</w:t>
      </w:r>
      <w:r w:rsidR="008E48C6" w:rsidRPr="008E48C6">
        <w:rPr>
          <w:color w:val="000000"/>
        </w:rPr>
        <w:t>, στ</w:t>
      </w:r>
      <w:r w:rsidR="00052535">
        <w:rPr>
          <w:color w:val="000000"/>
        </w:rPr>
        <w:t>ις</w:t>
      </w:r>
      <w:r w:rsidR="008E48C6" w:rsidRPr="008E48C6">
        <w:rPr>
          <w:color w:val="000000"/>
        </w:rPr>
        <w:t xml:space="preserve"> οποί</w:t>
      </w:r>
      <w:r w:rsidR="00052535">
        <w:rPr>
          <w:color w:val="000000"/>
        </w:rPr>
        <w:t>ες</w:t>
      </w:r>
      <w:r w:rsidR="008E48C6" w:rsidRPr="008E48C6">
        <w:rPr>
          <w:color w:val="000000"/>
        </w:rPr>
        <w:t xml:space="preserve"> συμμετέχει το παιδί μου</w:t>
      </w:r>
      <w:r w:rsidR="008E48C6" w:rsidRPr="008E48C6">
        <w:t xml:space="preserve">. Συμφωνώ το υλικό αυτό να δημοσιοποιηθεί </w:t>
      </w:r>
      <w:r w:rsidR="00DC5A15">
        <w:t xml:space="preserve">στη σχολική ιστοσελίδα ή και </w:t>
      </w:r>
      <w:r w:rsidR="008E48C6" w:rsidRPr="008E48C6">
        <w:t>σε έντυπα</w:t>
      </w:r>
      <w:r w:rsidR="00A761DA">
        <w:t xml:space="preserve"> και </w:t>
      </w:r>
      <w:r w:rsidR="008E48C6" w:rsidRPr="008E48C6">
        <w:t xml:space="preserve">ηλεκτρονικά μέσα μαζικής ενημέρωσης </w:t>
      </w:r>
      <w:r w:rsidR="00A761DA">
        <w:t xml:space="preserve">καθώς </w:t>
      </w:r>
      <w:r w:rsidR="008E48C6" w:rsidRPr="008E48C6">
        <w:t xml:space="preserve">και να προβληθεί σε </w:t>
      </w:r>
      <w:r w:rsidR="00A761DA" w:rsidRPr="008E48C6">
        <w:t xml:space="preserve">εκδηλώσεις </w:t>
      </w:r>
      <w:r w:rsidR="008E48C6" w:rsidRPr="008E48C6">
        <w:t>ενημέρωσης και επιστημονικές συναντήσεις</w:t>
      </w:r>
      <w:r w:rsidR="00052535">
        <w:t xml:space="preserve"> με εκπαιδευτικούς σκοπούς που εγκρίνονται από το Υπουργείο Παιδείας</w:t>
      </w:r>
      <w:r w:rsidR="00C96D22">
        <w:t>,  και</w:t>
      </w:r>
      <w:r w:rsidR="00052535">
        <w:t xml:space="preserve"> το</w:t>
      </w:r>
      <w:r w:rsidR="00A761DA">
        <w:t>ν</w:t>
      </w:r>
      <w:r w:rsidR="00052535">
        <w:t xml:space="preserve"> Σύλλογο Διδασκόντων</w:t>
      </w:r>
      <w:r w:rsidR="008E48C6" w:rsidRPr="008E48C6">
        <w:t>. Οι φωτογραφίες και μαγνητοσκοπήσεις μπορούν να χρησιμοποιηθούν</w:t>
      </w:r>
      <w:r>
        <w:t>,</w:t>
      </w:r>
      <w:r w:rsidR="008E48C6" w:rsidRPr="008E48C6">
        <w:t xml:space="preserve"> αφού πρώτα έχει γίνει επεξεργασία με τέτοιο τρόπο, ώστε να προσαρμοστούν στους χρόνους των αναγκών μετ</w:t>
      </w:r>
      <w:r w:rsidR="00A761DA">
        <w:t>άδοσής</w:t>
      </w:r>
      <w:r w:rsidR="008E48C6" w:rsidRPr="008E48C6">
        <w:t xml:space="preserve"> τους, μόνες ή σε συνδυασμό με άλλο υλικό για οποιονδήποτε </w:t>
      </w:r>
      <w:r w:rsidR="008E48C6" w:rsidRPr="00966334">
        <w:rPr>
          <w:b/>
        </w:rPr>
        <w:t>εκπαιδευτικό, πληροφοριακό</w:t>
      </w:r>
      <w:r>
        <w:t xml:space="preserve"> </w:t>
      </w:r>
      <w:r w:rsidRPr="00966334">
        <w:rPr>
          <w:b/>
        </w:rPr>
        <w:t>αλλά</w:t>
      </w:r>
      <w:r>
        <w:t xml:space="preserve"> </w:t>
      </w:r>
      <w:r w:rsidR="008E48C6" w:rsidRPr="00966334">
        <w:rPr>
          <w:b/>
        </w:rPr>
        <w:t>μη εμπορικό σκοπό</w:t>
      </w:r>
      <w:r w:rsidR="00DC5A15">
        <w:t>.</w:t>
      </w:r>
    </w:p>
    <w:p w14:paraId="22C31FB7" w14:textId="77777777" w:rsidR="00DC5A15" w:rsidRPr="00DC5A15" w:rsidRDefault="00DC5A15" w:rsidP="00DC5A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5A15">
        <w:rPr>
          <w:rFonts w:ascii="Times New Roman" w:hAnsi="Times New Roman" w:cs="Times New Roman"/>
          <w:b/>
          <w:bCs/>
          <w:sz w:val="22"/>
          <w:szCs w:val="22"/>
        </w:rPr>
        <w:t xml:space="preserve">Προϋπόθεση: 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</w:t>
      </w:r>
      <w:proofErr w:type="spellStart"/>
      <w:r w:rsidRPr="00DC5A15">
        <w:rPr>
          <w:rFonts w:ascii="Times New Roman" w:hAnsi="Times New Roman" w:cs="Times New Roman"/>
          <w:b/>
          <w:bCs/>
          <w:sz w:val="22"/>
          <w:szCs w:val="22"/>
        </w:rPr>
        <w:t>κ.ο.κ.</w:t>
      </w:r>
      <w:proofErr w:type="spellEnd"/>
      <w:r w:rsidRPr="00DC5A15">
        <w:rPr>
          <w:rFonts w:ascii="Times New Roman" w:hAnsi="Times New Roman" w:cs="Times New Roman"/>
          <w:b/>
          <w:bCs/>
          <w:sz w:val="22"/>
          <w:szCs w:val="22"/>
        </w:rPr>
        <w:t xml:space="preserve"> σύμφωνα και με την Αρχή Προστασίας Δεδομένων Προσωπικού Χαρακτήρα.</w:t>
      </w:r>
    </w:p>
    <w:p w14:paraId="32A47D08" w14:textId="77777777" w:rsidR="00DC5A15" w:rsidRDefault="00DC5A15" w:rsidP="00966334">
      <w:pPr>
        <w:ind w:right="124"/>
        <w:jc w:val="both"/>
      </w:pPr>
    </w:p>
    <w:p w14:paraId="6B5D75AB" w14:textId="77777777" w:rsidR="003A7816" w:rsidRDefault="003A7816" w:rsidP="00966334">
      <w:pPr>
        <w:ind w:right="124"/>
        <w:jc w:val="both"/>
      </w:pPr>
    </w:p>
    <w:p w14:paraId="7B78122F" w14:textId="77777777" w:rsidR="00052535" w:rsidRDefault="00966334" w:rsidP="00966334">
      <w:pPr>
        <w:ind w:right="124"/>
        <w:jc w:val="both"/>
      </w:pPr>
      <w:r>
        <w:rPr>
          <w:b/>
        </w:rPr>
        <w:t>ΣΤ</w:t>
      </w:r>
      <w:r w:rsidR="00146BD6" w:rsidRPr="009B78A6">
        <w:rPr>
          <w:b/>
        </w:rPr>
        <w:t xml:space="preserve">) </w:t>
      </w:r>
      <w:r w:rsidR="00E928DF">
        <w:rPr>
          <w:b/>
        </w:rPr>
        <w:t>Εγκρίνω………..</w:t>
      </w:r>
      <w:r w:rsidR="001E5852" w:rsidRPr="008E48C6">
        <w:t xml:space="preserve"> (</w:t>
      </w:r>
      <w:r w:rsidR="001E5852" w:rsidRPr="001E5852">
        <w:rPr>
          <w:b/>
        </w:rPr>
        <w:t>Σημειώστε ΝΑΙ ή ΟΧΙ αντίστοιχα</w:t>
      </w:r>
      <w:r w:rsidR="001E5852" w:rsidRPr="008E48C6">
        <w:t xml:space="preserve"> )</w:t>
      </w:r>
      <w:r w:rsidR="001E5852">
        <w:t xml:space="preserve"> να δοθούν </w:t>
      </w:r>
      <w:r w:rsidR="00E96E73">
        <w:t xml:space="preserve">τα </w:t>
      </w:r>
      <w:r w:rsidR="001E5852">
        <w:t>προσωπικά μου στοιχεία επικοινωνίας (</w:t>
      </w:r>
      <w:r w:rsidR="001E5852">
        <w:rPr>
          <w:lang w:val="en-US"/>
        </w:rPr>
        <w:t>email</w:t>
      </w:r>
      <w:r w:rsidR="001E5852" w:rsidRPr="001E5852">
        <w:t xml:space="preserve">, </w:t>
      </w:r>
      <w:r w:rsidR="001E5852">
        <w:t xml:space="preserve">τηλέφωνο, διεύθυνση κατοικίας) στο </w:t>
      </w:r>
      <w:r w:rsidR="001E5852" w:rsidRPr="009A7C79">
        <w:rPr>
          <w:b/>
        </w:rPr>
        <w:t>Σύλλογο Γονέων του Σχολείου</w:t>
      </w:r>
      <w:r w:rsidR="001E5852">
        <w:t xml:space="preserve"> προκειμένου να ενημερώνομαι για τις εκδηλώσεις του Συλλόγου Γονέων.</w:t>
      </w:r>
    </w:p>
    <w:p w14:paraId="485E9906" w14:textId="77777777" w:rsidR="0076780C" w:rsidRDefault="0076780C" w:rsidP="00966334">
      <w:pPr>
        <w:ind w:right="124"/>
        <w:jc w:val="both"/>
      </w:pPr>
    </w:p>
    <w:p w14:paraId="70215012" w14:textId="77777777" w:rsidR="0076780C" w:rsidRDefault="00576456" w:rsidP="00966334">
      <w:pPr>
        <w:ind w:right="124"/>
        <w:jc w:val="both"/>
      </w:pPr>
      <w:r>
        <w:rPr>
          <w:b/>
          <w:bCs/>
        </w:rPr>
        <w:t>Ζ</w:t>
      </w:r>
      <w:r w:rsidR="0076780C" w:rsidRPr="00CD1F1B">
        <w:rPr>
          <w:b/>
          <w:bCs/>
        </w:rPr>
        <w:t>)</w:t>
      </w:r>
      <w:r w:rsidR="0076780C">
        <w:t xml:space="preserve"> Θα προσκομίσω</w:t>
      </w:r>
      <w:r w:rsidR="00CD1F1B">
        <w:t xml:space="preserve"> στο σχολείο</w:t>
      </w:r>
      <w:r w:rsidR="0076780C">
        <w:t xml:space="preserve"> τ</w:t>
      </w:r>
      <w:r w:rsidR="0076780C" w:rsidRPr="0076780C">
        <w:t xml:space="preserve">ο </w:t>
      </w:r>
      <w:r w:rsidR="0076780C" w:rsidRPr="00CD1F1B">
        <w:rPr>
          <w:b/>
          <w:bCs/>
        </w:rPr>
        <w:t>Ατομικό Δελτίο Υγείας Μαθητή</w:t>
      </w:r>
      <w:r w:rsidR="0076780C" w:rsidRPr="0076780C">
        <w:t xml:space="preserve"> (</w:t>
      </w:r>
      <w:r w:rsidR="0076780C" w:rsidRPr="00E559EC">
        <w:rPr>
          <w:b/>
        </w:rPr>
        <w:t>ΑΔΥΜ</w:t>
      </w:r>
      <w:r w:rsidR="0076780C" w:rsidRPr="0076780C">
        <w:t>)</w:t>
      </w:r>
      <w:r w:rsidR="0076780C">
        <w:t xml:space="preserve"> συμπληρωμένο </w:t>
      </w:r>
      <w:r w:rsidR="00CD1F1B">
        <w:t xml:space="preserve">και υπογεγραμμένο </w:t>
      </w:r>
      <w:r w:rsidR="0076780C">
        <w:t>από το</w:t>
      </w:r>
      <w:r w:rsidR="00CD1F1B">
        <w:t>ν αρμόδιο</w:t>
      </w:r>
      <w:r w:rsidR="0076780C">
        <w:t xml:space="preserve"> γιατρό</w:t>
      </w:r>
      <w:r w:rsidR="00CD1F1B">
        <w:t>, μέχρι την έναρξη των μαθημάτων</w:t>
      </w:r>
      <w:r w:rsidR="00966334">
        <w:t xml:space="preserve"> (ή το </w:t>
      </w:r>
      <w:r w:rsidR="00083D6A">
        <w:t>αργότερο</w:t>
      </w:r>
      <w:r w:rsidR="00966334">
        <w:t xml:space="preserve"> </w:t>
      </w:r>
      <w:r w:rsidR="00083D6A">
        <w:t>μέχρι το τέλος</w:t>
      </w:r>
      <w:r w:rsidR="00966334">
        <w:t xml:space="preserve"> </w:t>
      </w:r>
      <w:r w:rsidR="00083D6A">
        <w:t>Σεπτεμβρί</w:t>
      </w:r>
      <w:r w:rsidR="00966334">
        <w:t>ο</w:t>
      </w:r>
      <w:r w:rsidR="00083D6A">
        <w:t>υ</w:t>
      </w:r>
      <w:r w:rsidR="00966334">
        <w:t>)</w:t>
      </w:r>
      <w:r w:rsidR="00CD1F1B">
        <w:t>.</w:t>
      </w:r>
      <w:r w:rsidR="00303AEF" w:rsidRPr="00303AEF">
        <w:t xml:space="preserve"> Γνωρίζω ότι είμαι υποχρεωμέν</w:t>
      </w:r>
      <w:r w:rsidR="00303AEF">
        <w:t>ος/η να δηλώσω εγγράφως στον Διευθυντή</w:t>
      </w:r>
      <w:r w:rsidR="00303AEF" w:rsidRPr="00303AEF">
        <w:t xml:space="preserve"> του σχολείου κάθε σοβαρό πρόβλημα υγείας του παιδιού μου, που επιβάλλεται να γνωρίζει το σχολείο.</w:t>
      </w:r>
    </w:p>
    <w:p w14:paraId="318D03A3" w14:textId="38FE3CC7" w:rsidR="006E27EC" w:rsidRDefault="006E27EC" w:rsidP="00966334">
      <w:pPr>
        <w:ind w:right="124"/>
        <w:jc w:val="both"/>
      </w:pPr>
    </w:p>
    <w:p w14:paraId="7F8A3137" w14:textId="77777777" w:rsidR="00137393" w:rsidRPr="00303AEF" w:rsidRDefault="00137393" w:rsidP="00966334">
      <w:pPr>
        <w:ind w:right="124"/>
        <w:jc w:val="both"/>
      </w:pPr>
    </w:p>
    <w:p w14:paraId="4909BB06" w14:textId="77777777" w:rsidR="009B78A6" w:rsidRDefault="009B78A6" w:rsidP="009B78A6">
      <w:pPr>
        <w:ind w:right="124"/>
        <w:rPr>
          <w:b/>
        </w:rPr>
      </w:pPr>
    </w:p>
    <w:p w14:paraId="1558B205" w14:textId="77777777" w:rsidR="009B78A6" w:rsidRDefault="009B78A6" w:rsidP="009B78A6">
      <w:pPr>
        <w:ind w:right="124"/>
        <w:rPr>
          <w:b/>
        </w:rPr>
      </w:pPr>
    </w:p>
    <w:p w14:paraId="06B21F52" w14:textId="77777777" w:rsidR="00083D6A" w:rsidRPr="00083D6A" w:rsidRDefault="00083D6A" w:rsidP="009B78A6">
      <w:pPr>
        <w:ind w:right="124"/>
        <w:rPr>
          <w:b/>
        </w:rPr>
      </w:pPr>
    </w:p>
    <w:p w14:paraId="7A68346C" w14:textId="77777777" w:rsidR="00AB7653" w:rsidRPr="00CE4F1B" w:rsidRDefault="00AB7653">
      <w:pPr>
        <w:pStyle w:val="aa"/>
        <w:ind w:left="0" w:right="484"/>
        <w:jc w:val="right"/>
        <w:rPr>
          <w:rFonts w:ascii="Times New Roman" w:hAnsi="Times New Roman" w:cs="Times New Roman"/>
          <w:b/>
          <w:sz w:val="24"/>
        </w:rPr>
      </w:pPr>
      <w:r w:rsidRPr="00083D6A">
        <w:rPr>
          <w:rFonts w:ascii="Times New Roman" w:hAnsi="Times New Roman" w:cs="Times New Roman"/>
          <w:b/>
          <w:sz w:val="24"/>
        </w:rPr>
        <w:t xml:space="preserve">Ημερομηνία:    </w:t>
      </w:r>
      <w:r w:rsidR="00153918">
        <w:rPr>
          <w:rFonts w:ascii="Times New Roman" w:hAnsi="Times New Roman" w:cs="Times New Roman"/>
          <w:b/>
          <w:sz w:val="24"/>
        </w:rPr>
        <w:t>.....</w:t>
      </w:r>
      <w:r w:rsidRPr="00083D6A">
        <w:rPr>
          <w:rFonts w:ascii="Times New Roman" w:hAnsi="Times New Roman" w:cs="Times New Roman"/>
          <w:b/>
          <w:sz w:val="24"/>
        </w:rPr>
        <w:t xml:space="preserve">  /  </w:t>
      </w:r>
      <w:r w:rsidR="00153918">
        <w:rPr>
          <w:rFonts w:ascii="Times New Roman" w:hAnsi="Times New Roman" w:cs="Times New Roman"/>
          <w:b/>
          <w:sz w:val="24"/>
        </w:rPr>
        <w:t>.</w:t>
      </w:r>
      <w:r w:rsidR="0000267B" w:rsidRPr="00083D6A">
        <w:rPr>
          <w:rFonts w:ascii="Times New Roman" w:hAnsi="Times New Roman" w:cs="Times New Roman"/>
          <w:b/>
          <w:sz w:val="24"/>
        </w:rPr>
        <w:t>....</w:t>
      </w:r>
      <w:r w:rsidRPr="00083D6A">
        <w:rPr>
          <w:rFonts w:ascii="Times New Roman" w:hAnsi="Times New Roman" w:cs="Times New Roman"/>
          <w:b/>
          <w:sz w:val="24"/>
        </w:rPr>
        <w:t xml:space="preserve">  /</w:t>
      </w:r>
      <w:r w:rsidR="00153918">
        <w:rPr>
          <w:rFonts w:ascii="Times New Roman" w:hAnsi="Times New Roman" w:cs="Times New Roman"/>
          <w:b/>
          <w:sz w:val="24"/>
        </w:rPr>
        <w:t xml:space="preserve"> </w:t>
      </w:r>
      <w:r w:rsidRPr="00083D6A">
        <w:rPr>
          <w:rFonts w:ascii="Times New Roman" w:hAnsi="Times New Roman" w:cs="Times New Roman"/>
          <w:b/>
          <w:sz w:val="24"/>
        </w:rPr>
        <w:t>20</w:t>
      </w:r>
      <w:r w:rsidR="005D2AFB" w:rsidRPr="00083D6A">
        <w:rPr>
          <w:rFonts w:ascii="Times New Roman" w:hAnsi="Times New Roman" w:cs="Times New Roman"/>
          <w:b/>
          <w:sz w:val="24"/>
        </w:rPr>
        <w:t>2</w:t>
      </w:r>
      <w:r w:rsidR="00663511" w:rsidRPr="00CE4F1B">
        <w:rPr>
          <w:rFonts w:ascii="Times New Roman" w:hAnsi="Times New Roman" w:cs="Times New Roman"/>
          <w:b/>
          <w:sz w:val="24"/>
        </w:rPr>
        <w:t>4</w:t>
      </w:r>
    </w:p>
    <w:p w14:paraId="0AB016D0" w14:textId="77777777" w:rsidR="00AB7653" w:rsidRPr="00083D6A" w:rsidRDefault="00AB7653">
      <w:pPr>
        <w:pStyle w:val="aa"/>
        <w:ind w:left="0" w:right="484"/>
        <w:jc w:val="right"/>
        <w:rPr>
          <w:rFonts w:ascii="Times New Roman" w:hAnsi="Times New Roman" w:cs="Times New Roman"/>
          <w:b/>
          <w:sz w:val="24"/>
        </w:rPr>
      </w:pPr>
    </w:p>
    <w:p w14:paraId="2067DB8B" w14:textId="77777777" w:rsidR="00AB7653" w:rsidRPr="00083D6A" w:rsidRDefault="00E0041A" w:rsidP="00E0041A">
      <w:pPr>
        <w:pStyle w:val="aa"/>
        <w:ind w:left="7920" w:right="4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Ο /</w:t>
      </w:r>
      <w:r w:rsidR="00AB7653" w:rsidRPr="00083D6A">
        <w:rPr>
          <w:rFonts w:ascii="Times New Roman" w:hAnsi="Times New Roman" w:cs="Times New Roman"/>
          <w:b/>
          <w:sz w:val="24"/>
        </w:rPr>
        <w:t xml:space="preserve"> Η </w:t>
      </w:r>
      <w:proofErr w:type="spellStart"/>
      <w:r w:rsidR="00AB7653" w:rsidRPr="00083D6A">
        <w:rPr>
          <w:rFonts w:ascii="Times New Roman" w:hAnsi="Times New Roman" w:cs="Times New Roman"/>
          <w:b/>
          <w:sz w:val="24"/>
        </w:rPr>
        <w:t>Δηλ</w:t>
      </w:r>
      <w:proofErr w:type="spellEnd"/>
      <w:r>
        <w:rPr>
          <w:rFonts w:ascii="Times New Roman" w:hAnsi="Times New Roman" w:cs="Times New Roman"/>
          <w:sz w:val="24"/>
        </w:rPr>
        <w:t>….</w:t>
      </w:r>
    </w:p>
    <w:p w14:paraId="4B5E1CE4" w14:textId="77777777" w:rsidR="00AB7653" w:rsidRDefault="00AB7653">
      <w:pPr>
        <w:pStyle w:val="aa"/>
        <w:ind w:left="0"/>
        <w:jc w:val="right"/>
        <w:rPr>
          <w:sz w:val="16"/>
        </w:rPr>
      </w:pPr>
    </w:p>
    <w:p w14:paraId="748735E9" w14:textId="77777777" w:rsidR="00AB7653" w:rsidRDefault="00AB7653">
      <w:pPr>
        <w:pStyle w:val="aa"/>
        <w:ind w:left="0"/>
        <w:jc w:val="right"/>
        <w:rPr>
          <w:sz w:val="16"/>
        </w:rPr>
      </w:pPr>
    </w:p>
    <w:p w14:paraId="022C18BF" w14:textId="77777777" w:rsidR="00AB7653" w:rsidRDefault="00AB7653">
      <w:pPr>
        <w:pStyle w:val="aa"/>
        <w:ind w:left="0"/>
        <w:jc w:val="right"/>
        <w:rPr>
          <w:sz w:val="16"/>
        </w:rPr>
      </w:pPr>
    </w:p>
    <w:p w14:paraId="70BDF67B" w14:textId="77777777" w:rsidR="00AB7653" w:rsidRDefault="00AB7653">
      <w:pPr>
        <w:pStyle w:val="aa"/>
        <w:ind w:left="0"/>
        <w:jc w:val="right"/>
        <w:rPr>
          <w:sz w:val="16"/>
        </w:rPr>
      </w:pPr>
    </w:p>
    <w:p w14:paraId="42A5B523" w14:textId="77777777" w:rsidR="00AB7653" w:rsidRDefault="00AB7653">
      <w:pPr>
        <w:jc w:val="both"/>
        <w:rPr>
          <w:rFonts w:ascii="Arial" w:hAnsi="Arial" w:cs="Arial"/>
          <w:sz w:val="18"/>
        </w:rPr>
      </w:pPr>
    </w:p>
    <w:p w14:paraId="6A22D235" w14:textId="77777777" w:rsidR="00AB7653" w:rsidRDefault="00AB7653">
      <w:pPr>
        <w:jc w:val="both"/>
        <w:rPr>
          <w:rFonts w:ascii="Arial" w:hAnsi="Arial" w:cs="Arial"/>
          <w:sz w:val="18"/>
        </w:rPr>
      </w:pPr>
    </w:p>
    <w:p w14:paraId="54E73AEE" w14:textId="77777777" w:rsidR="00AB7653" w:rsidRDefault="00AB7653">
      <w:pPr>
        <w:jc w:val="both"/>
        <w:rPr>
          <w:rFonts w:ascii="Arial" w:hAnsi="Arial" w:cs="Arial"/>
          <w:sz w:val="18"/>
        </w:rPr>
      </w:pPr>
    </w:p>
    <w:p w14:paraId="45CCAA15" w14:textId="77777777"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A5B780" w14:textId="77777777"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B7D9B78" w14:textId="77777777"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C208A2" w14:textId="77777777" w:rsidR="00AB7653" w:rsidRDefault="00AB7653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</w:t>
      </w:r>
      <w:r w:rsidR="006F633D">
        <w:rPr>
          <w:sz w:val="18"/>
        </w:rPr>
        <w:t xml:space="preserve">ή την </w:t>
      </w:r>
      <w:r>
        <w:rPr>
          <w:sz w:val="18"/>
        </w:rPr>
        <w:t xml:space="preserve">δηλούντα δηλούσα. </w:t>
      </w:r>
      <w:r>
        <w:t xml:space="preserve"> </w:t>
      </w:r>
    </w:p>
    <w:sectPr w:rsidR="00AB7653" w:rsidSect="0000267B">
      <w:headerReference w:type="default" r:id="rId7"/>
      <w:pgSz w:w="11906" w:h="16838"/>
      <w:pgMar w:top="851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EE5B" w14:textId="77777777" w:rsidR="005F736F" w:rsidRDefault="005F736F">
      <w:r>
        <w:separator/>
      </w:r>
    </w:p>
  </w:endnote>
  <w:endnote w:type="continuationSeparator" w:id="0">
    <w:p w14:paraId="273C99C4" w14:textId="77777777" w:rsidR="005F736F" w:rsidRDefault="005F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7BBD" w14:textId="77777777" w:rsidR="005F736F" w:rsidRDefault="005F736F">
      <w:r>
        <w:separator/>
      </w:r>
    </w:p>
  </w:footnote>
  <w:footnote w:type="continuationSeparator" w:id="0">
    <w:p w14:paraId="2D477217" w14:textId="77777777" w:rsidR="005F736F" w:rsidRDefault="005F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DF6" w14:textId="77777777" w:rsidR="00AB7653" w:rsidRDefault="00AB7653">
    <w:pPr>
      <w:pStyle w:val="a8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99E11C7"/>
    <w:multiLevelType w:val="hybridMultilevel"/>
    <w:tmpl w:val="8230FE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4359298">
    <w:abstractNumId w:val="0"/>
  </w:num>
  <w:num w:numId="2" w16cid:durableId="1852525033">
    <w:abstractNumId w:val="1"/>
  </w:num>
  <w:num w:numId="3" w16cid:durableId="449082501">
    <w:abstractNumId w:val="2"/>
  </w:num>
  <w:num w:numId="4" w16cid:durableId="1297494287">
    <w:abstractNumId w:val="3"/>
  </w:num>
  <w:num w:numId="5" w16cid:durableId="81002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C3"/>
    <w:rsid w:val="0000267B"/>
    <w:rsid w:val="00004455"/>
    <w:rsid w:val="0002586A"/>
    <w:rsid w:val="0004297A"/>
    <w:rsid w:val="00052535"/>
    <w:rsid w:val="00083D6A"/>
    <w:rsid w:val="000918AD"/>
    <w:rsid w:val="000D0F7E"/>
    <w:rsid w:val="00127427"/>
    <w:rsid w:val="00137393"/>
    <w:rsid w:val="0014024C"/>
    <w:rsid w:val="00146BD6"/>
    <w:rsid w:val="00153918"/>
    <w:rsid w:val="001759E9"/>
    <w:rsid w:val="001A0C06"/>
    <w:rsid w:val="001C104B"/>
    <w:rsid w:val="001E5852"/>
    <w:rsid w:val="001F2D90"/>
    <w:rsid w:val="00206DBD"/>
    <w:rsid w:val="00242386"/>
    <w:rsid w:val="002602C5"/>
    <w:rsid w:val="00262EF0"/>
    <w:rsid w:val="002B419C"/>
    <w:rsid w:val="00300118"/>
    <w:rsid w:val="00303AEF"/>
    <w:rsid w:val="00326621"/>
    <w:rsid w:val="0035313F"/>
    <w:rsid w:val="00354D74"/>
    <w:rsid w:val="00365AC3"/>
    <w:rsid w:val="003A7816"/>
    <w:rsid w:val="0040013F"/>
    <w:rsid w:val="00471041"/>
    <w:rsid w:val="00471785"/>
    <w:rsid w:val="00490872"/>
    <w:rsid w:val="004933C1"/>
    <w:rsid w:val="00495D06"/>
    <w:rsid w:val="004A3E17"/>
    <w:rsid w:val="004B5065"/>
    <w:rsid w:val="00515C1C"/>
    <w:rsid w:val="0051719A"/>
    <w:rsid w:val="00522D6B"/>
    <w:rsid w:val="005350FB"/>
    <w:rsid w:val="00567E6E"/>
    <w:rsid w:val="00576456"/>
    <w:rsid w:val="005831C3"/>
    <w:rsid w:val="005A32FC"/>
    <w:rsid w:val="005D2AFB"/>
    <w:rsid w:val="005F736F"/>
    <w:rsid w:val="006029C3"/>
    <w:rsid w:val="00603125"/>
    <w:rsid w:val="006141A1"/>
    <w:rsid w:val="00622395"/>
    <w:rsid w:val="00630355"/>
    <w:rsid w:val="00634CB0"/>
    <w:rsid w:val="00646D1E"/>
    <w:rsid w:val="00663511"/>
    <w:rsid w:val="006738F3"/>
    <w:rsid w:val="006B3E55"/>
    <w:rsid w:val="006B6EF2"/>
    <w:rsid w:val="006E27EC"/>
    <w:rsid w:val="006F3769"/>
    <w:rsid w:val="006F633D"/>
    <w:rsid w:val="007132A5"/>
    <w:rsid w:val="007370DD"/>
    <w:rsid w:val="007443A7"/>
    <w:rsid w:val="0076780C"/>
    <w:rsid w:val="007A3976"/>
    <w:rsid w:val="007B174E"/>
    <w:rsid w:val="00812503"/>
    <w:rsid w:val="00885102"/>
    <w:rsid w:val="008B4CBF"/>
    <w:rsid w:val="008E48C6"/>
    <w:rsid w:val="009135F1"/>
    <w:rsid w:val="00936F52"/>
    <w:rsid w:val="00941ABD"/>
    <w:rsid w:val="00966334"/>
    <w:rsid w:val="00987761"/>
    <w:rsid w:val="009A7C79"/>
    <w:rsid w:val="009B78A6"/>
    <w:rsid w:val="009F4492"/>
    <w:rsid w:val="00A15447"/>
    <w:rsid w:val="00A761DA"/>
    <w:rsid w:val="00A8073D"/>
    <w:rsid w:val="00AB3A21"/>
    <w:rsid w:val="00AB7653"/>
    <w:rsid w:val="00AD24D7"/>
    <w:rsid w:val="00AE32CB"/>
    <w:rsid w:val="00AE4BFC"/>
    <w:rsid w:val="00B04386"/>
    <w:rsid w:val="00B05127"/>
    <w:rsid w:val="00B43075"/>
    <w:rsid w:val="00B52BE6"/>
    <w:rsid w:val="00B80F71"/>
    <w:rsid w:val="00B81B64"/>
    <w:rsid w:val="00BD7050"/>
    <w:rsid w:val="00BD79E2"/>
    <w:rsid w:val="00C06389"/>
    <w:rsid w:val="00C2470D"/>
    <w:rsid w:val="00C679C2"/>
    <w:rsid w:val="00C750AD"/>
    <w:rsid w:val="00C92147"/>
    <w:rsid w:val="00C96D22"/>
    <w:rsid w:val="00CB479B"/>
    <w:rsid w:val="00CD1F1B"/>
    <w:rsid w:val="00CE4F1B"/>
    <w:rsid w:val="00CF5E3C"/>
    <w:rsid w:val="00D26023"/>
    <w:rsid w:val="00D576CF"/>
    <w:rsid w:val="00DC5A15"/>
    <w:rsid w:val="00DD6E18"/>
    <w:rsid w:val="00DE2204"/>
    <w:rsid w:val="00DE788A"/>
    <w:rsid w:val="00E0041A"/>
    <w:rsid w:val="00E04F68"/>
    <w:rsid w:val="00E30F38"/>
    <w:rsid w:val="00E559EC"/>
    <w:rsid w:val="00E6068A"/>
    <w:rsid w:val="00E61D7E"/>
    <w:rsid w:val="00E65F72"/>
    <w:rsid w:val="00E928DF"/>
    <w:rsid w:val="00E96E73"/>
    <w:rsid w:val="00E97AC4"/>
    <w:rsid w:val="00EA2911"/>
    <w:rsid w:val="00EA5FE4"/>
    <w:rsid w:val="00EB31C9"/>
    <w:rsid w:val="00F425A5"/>
    <w:rsid w:val="00F63428"/>
    <w:rsid w:val="00F65435"/>
    <w:rsid w:val="00F758F6"/>
    <w:rsid w:val="00F939F6"/>
    <w:rsid w:val="00FB6377"/>
    <w:rsid w:val="00FC4AB0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05E437"/>
  <w15:docId w15:val="{DA112D8E-DDF8-4E1F-9F01-C8238C62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38F3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38F3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6738F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38F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6738F3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38F3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38F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38F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38F3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38F3"/>
    <w:rPr>
      <w:rFonts w:ascii="Symbol" w:hAnsi="Symbol" w:cs="Symbol" w:hint="default"/>
    </w:rPr>
  </w:style>
  <w:style w:type="character" w:customStyle="1" w:styleId="WW8Num1z1">
    <w:name w:val="WW8Num1z1"/>
    <w:rsid w:val="006738F3"/>
    <w:rPr>
      <w:rFonts w:ascii="Courier New" w:hAnsi="Courier New" w:cs="Courier New" w:hint="default"/>
    </w:rPr>
  </w:style>
  <w:style w:type="character" w:customStyle="1" w:styleId="WW8Num1z2">
    <w:name w:val="WW8Num1z2"/>
    <w:rsid w:val="006738F3"/>
    <w:rPr>
      <w:rFonts w:ascii="Wingdings" w:hAnsi="Wingdings" w:cs="Wingdings" w:hint="default"/>
    </w:rPr>
  </w:style>
  <w:style w:type="character" w:customStyle="1" w:styleId="WW8Num2z0">
    <w:name w:val="WW8Num2z0"/>
    <w:rsid w:val="006738F3"/>
    <w:rPr>
      <w:rFonts w:ascii="Symbol" w:hAnsi="Symbol" w:cs="Symbol" w:hint="default"/>
    </w:rPr>
  </w:style>
  <w:style w:type="character" w:customStyle="1" w:styleId="WW8Num2z1">
    <w:name w:val="WW8Num2z1"/>
    <w:rsid w:val="006738F3"/>
    <w:rPr>
      <w:rFonts w:ascii="Courier New" w:hAnsi="Courier New" w:cs="Courier New" w:hint="default"/>
    </w:rPr>
  </w:style>
  <w:style w:type="character" w:customStyle="1" w:styleId="WW8Num2z2">
    <w:name w:val="WW8Num2z2"/>
    <w:rsid w:val="006738F3"/>
    <w:rPr>
      <w:rFonts w:ascii="Wingdings" w:hAnsi="Wingdings" w:cs="Wingdings" w:hint="default"/>
    </w:rPr>
  </w:style>
  <w:style w:type="character" w:customStyle="1" w:styleId="WW8Num3z0">
    <w:name w:val="WW8Num3z0"/>
    <w:rsid w:val="006738F3"/>
    <w:rPr>
      <w:rFonts w:hint="default"/>
    </w:rPr>
  </w:style>
  <w:style w:type="character" w:customStyle="1" w:styleId="WW8Num3z1">
    <w:name w:val="WW8Num3z1"/>
    <w:rsid w:val="006738F3"/>
  </w:style>
  <w:style w:type="character" w:customStyle="1" w:styleId="WW8Num3z2">
    <w:name w:val="WW8Num3z2"/>
    <w:rsid w:val="006738F3"/>
  </w:style>
  <w:style w:type="character" w:customStyle="1" w:styleId="WW8Num3z3">
    <w:name w:val="WW8Num3z3"/>
    <w:rsid w:val="006738F3"/>
  </w:style>
  <w:style w:type="character" w:customStyle="1" w:styleId="WW8Num3z4">
    <w:name w:val="WW8Num3z4"/>
    <w:rsid w:val="006738F3"/>
  </w:style>
  <w:style w:type="character" w:customStyle="1" w:styleId="WW8Num3z5">
    <w:name w:val="WW8Num3z5"/>
    <w:rsid w:val="006738F3"/>
  </w:style>
  <w:style w:type="character" w:customStyle="1" w:styleId="WW8Num3z6">
    <w:name w:val="WW8Num3z6"/>
    <w:rsid w:val="006738F3"/>
  </w:style>
  <w:style w:type="character" w:customStyle="1" w:styleId="WW8Num3z7">
    <w:name w:val="WW8Num3z7"/>
    <w:rsid w:val="006738F3"/>
  </w:style>
  <w:style w:type="character" w:customStyle="1" w:styleId="WW8Num3z8">
    <w:name w:val="WW8Num3z8"/>
    <w:rsid w:val="006738F3"/>
  </w:style>
  <w:style w:type="character" w:customStyle="1" w:styleId="WW8Num4z0">
    <w:name w:val="WW8Num4z0"/>
    <w:rsid w:val="006738F3"/>
    <w:rPr>
      <w:rFonts w:ascii="Symbol" w:hAnsi="Symbol" w:cs="Symbol" w:hint="default"/>
    </w:rPr>
  </w:style>
  <w:style w:type="character" w:customStyle="1" w:styleId="WW8Num4z1">
    <w:name w:val="WW8Num4z1"/>
    <w:rsid w:val="006738F3"/>
    <w:rPr>
      <w:rFonts w:ascii="Courier New" w:hAnsi="Courier New" w:cs="Courier New" w:hint="default"/>
    </w:rPr>
  </w:style>
  <w:style w:type="character" w:customStyle="1" w:styleId="WW8Num4z2">
    <w:name w:val="WW8Num4z2"/>
    <w:rsid w:val="006738F3"/>
    <w:rPr>
      <w:rFonts w:ascii="Wingdings" w:hAnsi="Wingdings" w:cs="Wingdings" w:hint="default"/>
    </w:rPr>
  </w:style>
  <w:style w:type="character" w:customStyle="1" w:styleId="WW8Num5z0">
    <w:name w:val="WW8Num5z0"/>
    <w:rsid w:val="006738F3"/>
    <w:rPr>
      <w:rFonts w:hint="default"/>
    </w:rPr>
  </w:style>
  <w:style w:type="character" w:customStyle="1" w:styleId="WW8Num5z1">
    <w:name w:val="WW8Num5z1"/>
    <w:rsid w:val="006738F3"/>
  </w:style>
  <w:style w:type="character" w:customStyle="1" w:styleId="WW8Num5z2">
    <w:name w:val="WW8Num5z2"/>
    <w:rsid w:val="006738F3"/>
  </w:style>
  <w:style w:type="character" w:customStyle="1" w:styleId="WW8Num5z3">
    <w:name w:val="WW8Num5z3"/>
    <w:rsid w:val="006738F3"/>
  </w:style>
  <w:style w:type="character" w:customStyle="1" w:styleId="WW8Num5z4">
    <w:name w:val="WW8Num5z4"/>
    <w:rsid w:val="006738F3"/>
  </w:style>
  <w:style w:type="character" w:customStyle="1" w:styleId="WW8Num5z5">
    <w:name w:val="WW8Num5z5"/>
    <w:rsid w:val="006738F3"/>
  </w:style>
  <w:style w:type="character" w:customStyle="1" w:styleId="WW8Num5z6">
    <w:name w:val="WW8Num5z6"/>
    <w:rsid w:val="006738F3"/>
  </w:style>
  <w:style w:type="character" w:customStyle="1" w:styleId="WW8Num5z7">
    <w:name w:val="WW8Num5z7"/>
    <w:rsid w:val="006738F3"/>
  </w:style>
  <w:style w:type="character" w:customStyle="1" w:styleId="WW8Num5z8">
    <w:name w:val="WW8Num5z8"/>
    <w:rsid w:val="006738F3"/>
  </w:style>
  <w:style w:type="character" w:customStyle="1" w:styleId="WW8Num6z0">
    <w:name w:val="WW8Num6z0"/>
    <w:rsid w:val="006738F3"/>
    <w:rPr>
      <w:rFonts w:hint="default"/>
    </w:rPr>
  </w:style>
  <w:style w:type="character" w:customStyle="1" w:styleId="WW8Num6z1">
    <w:name w:val="WW8Num6z1"/>
    <w:rsid w:val="006738F3"/>
  </w:style>
  <w:style w:type="character" w:customStyle="1" w:styleId="WW8Num6z2">
    <w:name w:val="WW8Num6z2"/>
    <w:rsid w:val="006738F3"/>
  </w:style>
  <w:style w:type="character" w:customStyle="1" w:styleId="WW8Num6z3">
    <w:name w:val="WW8Num6z3"/>
    <w:rsid w:val="006738F3"/>
  </w:style>
  <w:style w:type="character" w:customStyle="1" w:styleId="WW8Num6z4">
    <w:name w:val="WW8Num6z4"/>
    <w:rsid w:val="006738F3"/>
  </w:style>
  <w:style w:type="character" w:customStyle="1" w:styleId="WW8Num6z5">
    <w:name w:val="WW8Num6z5"/>
    <w:rsid w:val="006738F3"/>
  </w:style>
  <w:style w:type="character" w:customStyle="1" w:styleId="WW8Num6z6">
    <w:name w:val="WW8Num6z6"/>
    <w:rsid w:val="006738F3"/>
  </w:style>
  <w:style w:type="character" w:customStyle="1" w:styleId="WW8Num6z7">
    <w:name w:val="WW8Num6z7"/>
    <w:rsid w:val="006738F3"/>
  </w:style>
  <w:style w:type="character" w:customStyle="1" w:styleId="WW8Num6z8">
    <w:name w:val="WW8Num6z8"/>
    <w:rsid w:val="006738F3"/>
  </w:style>
  <w:style w:type="character" w:customStyle="1" w:styleId="WW8Num7z0">
    <w:name w:val="WW8Num7z0"/>
    <w:rsid w:val="006738F3"/>
  </w:style>
  <w:style w:type="character" w:customStyle="1" w:styleId="WW8Num7z1">
    <w:name w:val="WW8Num7z1"/>
    <w:rsid w:val="006738F3"/>
  </w:style>
  <w:style w:type="character" w:customStyle="1" w:styleId="WW8Num7z2">
    <w:name w:val="WW8Num7z2"/>
    <w:rsid w:val="006738F3"/>
  </w:style>
  <w:style w:type="character" w:customStyle="1" w:styleId="WW8Num7z3">
    <w:name w:val="WW8Num7z3"/>
    <w:rsid w:val="006738F3"/>
  </w:style>
  <w:style w:type="character" w:customStyle="1" w:styleId="WW8Num7z4">
    <w:name w:val="WW8Num7z4"/>
    <w:rsid w:val="006738F3"/>
  </w:style>
  <w:style w:type="character" w:customStyle="1" w:styleId="WW8Num7z5">
    <w:name w:val="WW8Num7z5"/>
    <w:rsid w:val="006738F3"/>
  </w:style>
  <w:style w:type="character" w:customStyle="1" w:styleId="WW8Num7z6">
    <w:name w:val="WW8Num7z6"/>
    <w:rsid w:val="006738F3"/>
  </w:style>
  <w:style w:type="character" w:customStyle="1" w:styleId="WW8Num7z7">
    <w:name w:val="WW8Num7z7"/>
    <w:rsid w:val="006738F3"/>
  </w:style>
  <w:style w:type="character" w:customStyle="1" w:styleId="WW8Num7z8">
    <w:name w:val="WW8Num7z8"/>
    <w:rsid w:val="006738F3"/>
  </w:style>
  <w:style w:type="character" w:customStyle="1" w:styleId="WW8Num8z0">
    <w:name w:val="WW8Num8z0"/>
    <w:rsid w:val="006738F3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738F3"/>
    <w:rPr>
      <w:rFonts w:ascii="Courier New" w:hAnsi="Courier New" w:cs="Courier New" w:hint="default"/>
    </w:rPr>
  </w:style>
  <w:style w:type="character" w:customStyle="1" w:styleId="WW8Num8z2">
    <w:name w:val="WW8Num8z2"/>
    <w:rsid w:val="006738F3"/>
    <w:rPr>
      <w:rFonts w:ascii="Wingdings" w:hAnsi="Wingdings" w:cs="Wingdings" w:hint="default"/>
    </w:rPr>
  </w:style>
  <w:style w:type="character" w:customStyle="1" w:styleId="WW8Num8z3">
    <w:name w:val="WW8Num8z3"/>
    <w:rsid w:val="006738F3"/>
    <w:rPr>
      <w:rFonts w:ascii="Symbol" w:hAnsi="Symbol" w:cs="Symbol" w:hint="default"/>
    </w:rPr>
  </w:style>
  <w:style w:type="character" w:customStyle="1" w:styleId="WW8Num9z0">
    <w:name w:val="WW8Num9z0"/>
    <w:rsid w:val="006738F3"/>
    <w:rPr>
      <w:rFonts w:ascii="Symbol" w:eastAsia="Times New Roman" w:hAnsi="Symbol" w:cs="Arial" w:hint="default"/>
    </w:rPr>
  </w:style>
  <w:style w:type="character" w:customStyle="1" w:styleId="WW8Num9z1">
    <w:name w:val="WW8Num9z1"/>
    <w:rsid w:val="006738F3"/>
    <w:rPr>
      <w:rFonts w:ascii="Courier New" w:hAnsi="Courier New" w:cs="Courier New" w:hint="default"/>
    </w:rPr>
  </w:style>
  <w:style w:type="character" w:customStyle="1" w:styleId="WW8Num9z2">
    <w:name w:val="WW8Num9z2"/>
    <w:rsid w:val="006738F3"/>
    <w:rPr>
      <w:rFonts w:ascii="Wingdings" w:hAnsi="Wingdings" w:cs="Wingdings" w:hint="default"/>
    </w:rPr>
  </w:style>
  <w:style w:type="character" w:customStyle="1" w:styleId="WW8Num9z3">
    <w:name w:val="WW8Num9z3"/>
    <w:rsid w:val="006738F3"/>
    <w:rPr>
      <w:rFonts w:ascii="Symbol" w:hAnsi="Symbol" w:cs="Symbol" w:hint="default"/>
    </w:rPr>
  </w:style>
  <w:style w:type="character" w:customStyle="1" w:styleId="WW8Num10z0">
    <w:name w:val="WW8Num10z0"/>
    <w:rsid w:val="006738F3"/>
    <w:rPr>
      <w:rFonts w:hint="default"/>
    </w:rPr>
  </w:style>
  <w:style w:type="character" w:customStyle="1" w:styleId="WW8Num10z1">
    <w:name w:val="WW8Num10z1"/>
    <w:rsid w:val="006738F3"/>
  </w:style>
  <w:style w:type="character" w:customStyle="1" w:styleId="WW8Num10z2">
    <w:name w:val="WW8Num10z2"/>
    <w:rsid w:val="006738F3"/>
  </w:style>
  <w:style w:type="character" w:customStyle="1" w:styleId="WW8Num10z3">
    <w:name w:val="WW8Num10z3"/>
    <w:rsid w:val="006738F3"/>
  </w:style>
  <w:style w:type="character" w:customStyle="1" w:styleId="WW8Num10z4">
    <w:name w:val="WW8Num10z4"/>
    <w:rsid w:val="006738F3"/>
  </w:style>
  <w:style w:type="character" w:customStyle="1" w:styleId="WW8Num10z5">
    <w:name w:val="WW8Num10z5"/>
    <w:rsid w:val="006738F3"/>
  </w:style>
  <w:style w:type="character" w:customStyle="1" w:styleId="WW8Num10z6">
    <w:name w:val="WW8Num10z6"/>
    <w:rsid w:val="006738F3"/>
  </w:style>
  <w:style w:type="character" w:customStyle="1" w:styleId="WW8Num10z7">
    <w:name w:val="WW8Num10z7"/>
    <w:rsid w:val="006738F3"/>
  </w:style>
  <w:style w:type="character" w:customStyle="1" w:styleId="WW8Num10z8">
    <w:name w:val="WW8Num10z8"/>
    <w:rsid w:val="006738F3"/>
  </w:style>
  <w:style w:type="character" w:customStyle="1" w:styleId="WW8Num11z0">
    <w:name w:val="WW8Num11z0"/>
    <w:rsid w:val="006738F3"/>
    <w:rPr>
      <w:rFonts w:cs="Arial" w:hint="default"/>
      <w:sz w:val="22"/>
    </w:rPr>
  </w:style>
  <w:style w:type="character" w:customStyle="1" w:styleId="WW8Num11z1">
    <w:name w:val="WW8Num11z1"/>
    <w:rsid w:val="006738F3"/>
  </w:style>
  <w:style w:type="character" w:customStyle="1" w:styleId="WW8Num11z2">
    <w:name w:val="WW8Num11z2"/>
    <w:rsid w:val="006738F3"/>
  </w:style>
  <w:style w:type="character" w:customStyle="1" w:styleId="WW8Num11z3">
    <w:name w:val="WW8Num11z3"/>
    <w:rsid w:val="006738F3"/>
  </w:style>
  <w:style w:type="character" w:customStyle="1" w:styleId="WW8Num11z4">
    <w:name w:val="WW8Num11z4"/>
    <w:rsid w:val="006738F3"/>
  </w:style>
  <w:style w:type="character" w:customStyle="1" w:styleId="WW8Num11z5">
    <w:name w:val="WW8Num11z5"/>
    <w:rsid w:val="006738F3"/>
  </w:style>
  <w:style w:type="character" w:customStyle="1" w:styleId="WW8Num11z6">
    <w:name w:val="WW8Num11z6"/>
    <w:rsid w:val="006738F3"/>
  </w:style>
  <w:style w:type="character" w:customStyle="1" w:styleId="WW8Num11z7">
    <w:name w:val="WW8Num11z7"/>
    <w:rsid w:val="006738F3"/>
  </w:style>
  <w:style w:type="character" w:customStyle="1" w:styleId="WW8Num11z8">
    <w:name w:val="WW8Num11z8"/>
    <w:rsid w:val="006738F3"/>
  </w:style>
  <w:style w:type="character" w:customStyle="1" w:styleId="WW8Num12z0">
    <w:name w:val="WW8Num12z0"/>
    <w:rsid w:val="006738F3"/>
  </w:style>
  <w:style w:type="character" w:customStyle="1" w:styleId="WW8Num13z0">
    <w:name w:val="WW8Num13z0"/>
    <w:rsid w:val="006738F3"/>
    <w:rPr>
      <w:rFonts w:cs="Times New Roman" w:hint="default"/>
    </w:rPr>
  </w:style>
  <w:style w:type="character" w:customStyle="1" w:styleId="WW8Num13z1">
    <w:name w:val="WW8Num13z1"/>
    <w:rsid w:val="006738F3"/>
  </w:style>
  <w:style w:type="character" w:customStyle="1" w:styleId="WW8Num13z2">
    <w:name w:val="WW8Num13z2"/>
    <w:rsid w:val="006738F3"/>
  </w:style>
  <w:style w:type="character" w:customStyle="1" w:styleId="WW8Num13z3">
    <w:name w:val="WW8Num13z3"/>
    <w:rsid w:val="006738F3"/>
  </w:style>
  <w:style w:type="character" w:customStyle="1" w:styleId="WW8Num13z4">
    <w:name w:val="WW8Num13z4"/>
    <w:rsid w:val="006738F3"/>
  </w:style>
  <w:style w:type="character" w:customStyle="1" w:styleId="WW8Num13z5">
    <w:name w:val="WW8Num13z5"/>
    <w:rsid w:val="006738F3"/>
  </w:style>
  <w:style w:type="character" w:customStyle="1" w:styleId="WW8Num13z6">
    <w:name w:val="WW8Num13z6"/>
    <w:rsid w:val="006738F3"/>
  </w:style>
  <w:style w:type="character" w:customStyle="1" w:styleId="WW8Num13z7">
    <w:name w:val="WW8Num13z7"/>
    <w:rsid w:val="006738F3"/>
  </w:style>
  <w:style w:type="character" w:customStyle="1" w:styleId="WW8Num13z8">
    <w:name w:val="WW8Num13z8"/>
    <w:rsid w:val="006738F3"/>
  </w:style>
  <w:style w:type="character" w:customStyle="1" w:styleId="WW8Num14z0">
    <w:name w:val="WW8Num14z0"/>
    <w:rsid w:val="006738F3"/>
    <w:rPr>
      <w:rFonts w:hint="default"/>
      <w:b/>
    </w:rPr>
  </w:style>
  <w:style w:type="character" w:customStyle="1" w:styleId="WW8Num15z0">
    <w:name w:val="WW8Num15z0"/>
    <w:rsid w:val="006738F3"/>
    <w:rPr>
      <w:rFonts w:hint="default"/>
      <w:b/>
    </w:rPr>
  </w:style>
  <w:style w:type="character" w:customStyle="1" w:styleId="WW8Num16z0">
    <w:name w:val="WW8Num16z0"/>
    <w:rsid w:val="006738F3"/>
    <w:rPr>
      <w:rFonts w:ascii="Symbol" w:hAnsi="Symbol" w:cs="Symbol" w:hint="default"/>
    </w:rPr>
  </w:style>
  <w:style w:type="character" w:customStyle="1" w:styleId="WW8Num16z1">
    <w:name w:val="WW8Num16z1"/>
    <w:rsid w:val="006738F3"/>
    <w:rPr>
      <w:rFonts w:ascii="Courier New" w:hAnsi="Courier New" w:cs="Courier New" w:hint="default"/>
    </w:rPr>
  </w:style>
  <w:style w:type="character" w:customStyle="1" w:styleId="WW8Num16z2">
    <w:name w:val="WW8Num16z2"/>
    <w:rsid w:val="006738F3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6738F3"/>
  </w:style>
  <w:style w:type="character" w:customStyle="1" w:styleId="Char">
    <w:name w:val="Κείμενο πλαισίου Char"/>
    <w:rsid w:val="006738F3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rsid w:val="006738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738F3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6738F3"/>
    <w:rPr>
      <w:rFonts w:cs="Lucida Sans"/>
    </w:rPr>
  </w:style>
  <w:style w:type="paragraph" w:styleId="a6">
    <w:name w:val="caption"/>
    <w:basedOn w:val="a"/>
    <w:qFormat/>
    <w:rsid w:val="006738F3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rsid w:val="006738F3"/>
    <w:pPr>
      <w:suppressLineNumbers/>
    </w:pPr>
    <w:rPr>
      <w:rFonts w:cs="Lucida Sans"/>
    </w:rPr>
  </w:style>
  <w:style w:type="paragraph" w:styleId="a8">
    <w:name w:val="header"/>
    <w:basedOn w:val="a"/>
    <w:rsid w:val="006738F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6738F3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6738F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6738F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rsid w:val="006738F3"/>
    <w:pPr>
      <w:ind w:left="-180"/>
    </w:pPr>
    <w:rPr>
      <w:rFonts w:ascii="Arial" w:hAnsi="Arial" w:cs="Arial"/>
      <w:sz w:val="20"/>
    </w:rPr>
  </w:style>
  <w:style w:type="paragraph" w:customStyle="1" w:styleId="11">
    <w:name w:val="Χάρτης εγγράφου1"/>
    <w:basedOn w:val="a"/>
    <w:rsid w:val="006738F3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6738F3"/>
    <w:rPr>
      <w:rFonts w:ascii="Segoe UI" w:hAnsi="Segoe UI" w:cs="Segoe UI"/>
      <w:sz w:val="18"/>
      <w:szCs w:val="18"/>
    </w:rPr>
  </w:style>
  <w:style w:type="paragraph" w:customStyle="1" w:styleId="ab">
    <w:name w:val="Περιεχόμενα πίνακα"/>
    <w:basedOn w:val="a"/>
    <w:rsid w:val="006738F3"/>
    <w:pPr>
      <w:suppressLineNumbers/>
    </w:pPr>
  </w:style>
  <w:style w:type="paragraph" w:customStyle="1" w:styleId="ac">
    <w:name w:val="Επικεφαλίδα πίνακα"/>
    <w:basedOn w:val="ab"/>
    <w:rsid w:val="006738F3"/>
    <w:pPr>
      <w:jc w:val="center"/>
    </w:pPr>
    <w:rPr>
      <w:b/>
      <w:bCs/>
    </w:rPr>
  </w:style>
  <w:style w:type="paragraph" w:styleId="ad">
    <w:name w:val="Balloon Text"/>
    <w:basedOn w:val="a"/>
    <w:link w:val="Char1"/>
    <w:uiPriority w:val="99"/>
    <w:semiHidden/>
    <w:unhideWhenUsed/>
    <w:rsid w:val="00EB31C9"/>
    <w:rPr>
      <w:rFonts w:ascii="Segoe UI" w:hAnsi="Segoe UI"/>
      <w:sz w:val="18"/>
      <w:szCs w:val="18"/>
    </w:rPr>
  </w:style>
  <w:style w:type="character" w:customStyle="1" w:styleId="Char1">
    <w:name w:val="Κείμενο πλαισίου Char1"/>
    <w:link w:val="ad"/>
    <w:uiPriority w:val="99"/>
    <w:semiHidden/>
    <w:rsid w:val="00EB31C9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DC5A1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</dc:creator>
  <cp:lastModifiedBy>helen giannakopoulou</cp:lastModifiedBy>
  <cp:revision>9</cp:revision>
  <cp:lastPrinted>2023-08-27T15:25:00Z</cp:lastPrinted>
  <dcterms:created xsi:type="dcterms:W3CDTF">2024-08-29T09:06:00Z</dcterms:created>
  <dcterms:modified xsi:type="dcterms:W3CDTF">2024-08-30T17:49:00Z</dcterms:modified>
</cp:coreProperties>
</file>